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center"/>
        <w:tblLayout w:type="fixed"/>
        <w:tblCellMar>
          <w:left w:w="70" w:type="dxa"/>
          <w:right w:w="70" w:type="dxa"/>
        </w:tblCellMar>
        <w:tblLook w:val="01E0" w:firstRow="1" w:lastRow="1" w:firstColumn="1" w:lastColumn="1" w:noHBand="0" w:noVBand="0"/>
      </w:tblPr>
      <w:tblGrid>
        <w:gridCol w:w="1690"/>
        <w:gridCol w:w="5792"/>
        <w:gridCol w:w="2171"/>
      </w:tblGrid>
      <w:tr w:rsidR="00980BE8" w:rsidTr="00980BE8">
        <w:trPr>
          <w:trHeight w:val="1987"/>
          <w:jc w:val="center"/>
        </w:trPr>
        <w:tc>
          <w:tcPr>
            <w:tcW w:w="1690" w:type="dxa"/>
            <w:hideMark/>
          </w:tcPr>
          <w:p w:rsidR="00980BE8" w:rsidRDefault="00980BE8">
            <w:pPr>
              <w:pStyle w:val="Intestazione"/>
              <w:spacing w:line="256" w:lineRule="auto"/>
              <w:jc w:val="center"/>
            </w:pPr>
            <w:r>
              <w:object w:dxaOrig="1425" w:dyaOrig="1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97.8pt" o:ole="" fillcolor="window">
                  <v:imagedata r:id="rId8" o:title=""/>
                </v:shape>
                <o:OLEObject Type="Embed" ProgID="Word.Picture.8" ShapeID="_x0000_i1025" DrawAspect="Content" ObjectID="_1823410817" r:id="rId9"/>
              </w:object>
            </w:r>
          </w:p>
        </w:tc>
        <w:tc>
          <w:tcPr>
            <w:tcW w:w="5792" w:type="dxa"/>
          </w:tcPr>
          <w:p w:rsidR="00980BE8" w:rsidRDefault="00980BE8">
            <w:pPr>
              <w:pStyle w:val="Intestazione"/>
              <w:spacing w:line="256" w:lineRule="auto"/>
              <w:jc w:val="center"/>
              <w:rPr>
                <w:rFonts w:ascii="Arial" w:hAnsi="Arial"/>
                <w:sz w:val="36"/>
              </w:rPr>
            </w:pPr>
          </w:p>
          <w:p w:rsidR="00980BE8" w:rsidRDefault="00980BE8">
            <w:pPr>
              <w:pStyle w:val="Intestazione"/>
              <w:spacing w:line="256" w:lineRule="auto"/>
              <w:jc w:val="center"/>
              <w:rPr>
                <w:rFonts w:ascii="Arial" w:hAnsi="Arial"/>
                <w:sz w:val="36"/>
              </w:rPr>
            </w:pPr>
            <w:r>
              <w:rPr>
                <w:rFonts w:ascii="Arial" w:hAnsi="Arial"/>
                <w:sz w:val="36"/>
              </w:rPr>
              <w:t xml:space="preserve">Comune di </w:t>
            </w:r>
            <w:r>
              <w:rPr>
                <w:rFonts w:ascii="Arial" w:hAnsi="Arial"/>
                <w:sz w:val="36"/>
              </w:rPr>
              <w:br/>
            </w:r>
            <w:r>
              <w:rPr>
                <w:rFonts w:ascii="Arial" w:hAnsi="Arial"/>
                <w:b/>
                <w:sz w:val="48"/>
              </w:rPr>
              <w:t>Castel San Pietro Terme</w:t>
            </w:r>
          </w:p>
          <w:p w:rsidR="00980BE8" w:rsidRDefault="00980BE8">
            <w:pPr>
              <w:pStyle w:val="Intestazione"/>
              <w:spacing w:line="256" w:lineRule="auto"/>
              <w:jc w:val="center"/>
              <w:rPr>
                <w:b/>
              </w:rPr>
            </w:pPr>
            <w:r>
              <w:rPr>
                <w:b/>
              </w:rPr>
              <w:t>Città Metropolitana di Bologna</w:t>
            </w:r>
          </w:p>
          <w:p w:rsidR="00980BE8" w:rsidRDefault="00980BE8">
            <w:pPr>
              <w:pStyle w:val="Intestazione"/>
              <w:spacing w:line="256" w:lineRule="auto"/>
              <w:jc w:val="center"/>
            </w:pPr>
          </w:p>
        </w:tc>
        <w:tc>
          <w:tcPr>
            <w:tcW w:w="2171" w:type="dxa"/>
          </w:tcPr>
          <w:p w:rsidR="00980BE8" w:rsidRDefault="00980BE8">
            <w:pPr>
              <w:pStyle w:val="Intestazione"/>
              <w:spacing w:line="256" w:lineRule="auto"/>
              <w:jc w:val="right"/>
            </w:pPr>
          </w:p>
          <w:p w:rsidR="00980BE8" w:rsidRDefault="00980BE8">
            <w:pPr>
              <w:pStyle w:val="Intestazione"/>
              <w:spacing w:line="256" w:lineRule="auto"/>
              <w:jc w:val="right"/>
            </w:pPr>
          </w:p>
        </w:tc>
      </w:tr>
    </w:tbl>
    <w:p w:rsidR="00980BE8" w:rsidRDefault="00980BE8" w:rsidP="00325FC2">
      <w:pPr>
        <w:ind w:right="-2"/>
        <w:jc w:val="both"/>
        <w:rPr>
          <w:b/>
          <w:i/>
          <w:iCs/>
          <w:sz w:val="24"/>
          <w:szCs w:val="24"/>
          <w:u w:val="single"/>
        </w:rPr>
      </w:pPr>
    </w:p>
    <w:p w:rsidR="00980BE8" w:rsidRDefault="00980BE8" w:rsidP="00980BE8">
      <w:pPr>
        <w:ind w:left="4537" w:firstLine="708"/>
        <w:rPr>
          <w:b/>
          <w:sz w:val="24"/>
        </w:rPr>
      </w:pPr>
      <w:r>
        <w:rPr>
          <w:b/>
          <w:sz w:val="24"/>
        </w:rPr>
        <w:t>AL COMUNE DI</w:t>
      </w:r>
    </w:p>
    <w:p w:rsidR="00980BE8" w:rsidRDefault="00980BE8" w:rsidP="00980BE8">
      <w:pPr>
        <w:pStyle w:val="Titolo3"/>
        <w:numPr>
          <w:ilvl w:val="0"/>
          <w:numId w:val="0"/>
        </w:numPr>
        <w:ind w:left="4537" w:firstLine="708"/>
        <w:rPr>
          <w:rFonts w:ascii="Times New Roman" w:hAnsi="Times New Roman"/>
        </w:rPr>
      </w:pPr>
      <w:r>
        <w:rPr>
          <w:rFonts w:ascii="Times New Roman" w:hAnsi="Times New Roman"/>
        </w:rPr>
        <w:t>CASTEL SAN PIETRO TERME</w:t>
      </w:r>
    </w:p>
    <w:p w:rsidR="00980BE8" w:rsidRDefault="00980BE8" w:rsidP="00980BE8">
      <w:pPr>
        <w:ind w:firstLine="5245"/>
        <w:rPr>
          <w:b/>
          <w:sz w:val="24"/>
        </w:rPr>
      </w:pPr>
      <w:r>
        <w:rPr>
          <w:b/>
          <w:sz w:val="24"/>
        </w:rPr>
        <w:t xml:space="preserve">PIAZZA </w:t>
      </w:r>
      <w:r w:rsidR="007F5F6D">
        <w:rPr>
          <w:b/>
          <w:sz w:val="24"/>
        </w:rPr>
        <w:t>XX</w:t>
      </w:r>
      <w:r>
        <w:rPr>
          <w:b/>
          <w:sz w:val="24"/>
        </w:rPr>
        <w:t xml:space="preserve"> SETTEMBRE N. 3</w:t>
      </w:r>
    </w:p>
    <w:p w:rsidR="00980BE8" w:rsidRDefault="00980BE8" w:rsidP="00980BE8">
      <w:pPr>
        <w:pStyle w:val="Titolo3"/>
        <w:numPr>
          <w:ilvl w:val="0"/>
          <w:numId w:val="0"/>
        </w:numPr>
        <w:ind w:left="4537" w:firstLine="708"/>
        <w:rPr>
          <w:rFonts w:ascii="Times New Roman" w:hAnsi="Times New Roman"/>
        </w:rPr>
      </w:pPr>
      <w:r>
        <w:rPr>
          <w:rFonts w:ascii="Times New Roman" w:hAnsi="Times New Roman"/>
        </w:rPr>
        <w:t>40024 CASTEL SAN PIETRO TERME</w:t>
      </w:r>
    </w:p>
    <w:p w:rsidR="0082630F" w:rsidRPr="00E7177F" w:rsidRDefault="0082630F" w:rsidP="0082630F">
      <w:pPr>
        <w:rPr>
          <w:b/>
          <w:sz w:val="16"/>
          <w:szCs w:val="16"/>
        </w:rPr>
      </w:pPr>
    </w:p>
    <w:p w:rsidR="0082630F" w:rsidRPr="0082630F" w:rsidRDefault="0082630F" w:rsidP="00E7177F">
      <w:pPr>
        <w:ind w:left="5245"/>
        <w:rPr>
          <w:b/>
          <w:sz w:val="24"/>
        </w:rPr>
      </w:pPr>
      <w:r w:rsidRPr="0082630F">
        <w:rPr>
          <w:b/>
          <w:sz w:val="24"/>
        </w:rPr>
        <w:t xml:space="preserve">Alla cortese attenzione dell’Ufficio </w:t>
      </w:r>
      <w:r w:rsidR="00980BE8">
        <w:rPr>
          <w:b/>
          <w:sz w:val="24"/>
        </w:rPr>
        <w:t>Ambiente</w:t>
      </w:r>
    </w:p>
    <w:p w:rsidR="00212DB9" w:rsidRPr="0082630F" w:rsidRDefault="00212DB9">
      <w:pPr>
        <w:jc w:val="center"/>
        <w:rPr>
          <w:b/>
          <w:sz w:val="24"/>
          <w:szCs w:val="24"/>
        </w:rPr>
      </w:pPr>
    </w:p>
    <w:p w:rsidR="002D1383" w:rsidRDefault="00212DB9" w:rsidP="00C1198D">
      <w:pPr>
        <w:ind w:left="1418" w:right="142" w:hanging="1418"/>
        <w:jc w:val="both"/>
        <w:rPr>
          <w:b/>
          <w:smallCaps/>
          <w:sz w:val="24"/>
          <w:szCs w:val="24"/>
        </w:rPr>
      </w:pPr>
      <w:r w:rsidRPr="00BB76B7">
        <w:rPr>
          <w:b/>
          <w:sz w:val="24"/>
          <w:szCs w:val="24"/>
        </w:rPr>
        <w:t xml:space="preserve">OGGETTO: </w:t>
      </w:r>
      <w:r w:rsidR="00980BE8">
        <w:rPr>
          <w:b/>
          <w:sz w:val="24"/>
          <w:szCs w:val="24"/>
        </w:rPr>
        <w:t xml:space="preserve">ISTANZA </w:t>
      </w:r>
      <w:r w:rsidR="00980BE8">
        <w:rPr>
          <w:b/>
          <w:smallCaps/>
          <w:sz w:val="24"/>
          <w:szCs w:val="24"/>
        </w:rPr>
        <w:t xml:space="preserve">PER LA CONCESSIONE DELL’AGEVOLAZIONE TARIFFA RIFIUTI CORRISPETTIVA </w:t>
      </w:r>
      <w:r w:rsidR="00FE1C76">
        <w:rPr>
          <w:b/>
          <w:smallCaps/>
          <w:sz w:val="24"/>
          <w:szCs w:val="24"/>
        </w:rPr>
        <w:t xml:space="preserve">PUNTUALE </w:t>
      </w:r>
      <w:r w:rsidR="00980BE8">
        <w:rPr>
          <w:b/>
          <w:smallCaps/>
          <w:sz w:val="24"/>
          <w:szCs w:val="24"/>
        </w:rPr>
        <w:t xml:space="preserve">(TCP) PER PORTATORI DI </w:t>
      </w:r>
      <w:r w:rsidR="00FE1C76">
        <w:rPr>
          <w:b/>
          <w:smallCaps/>
          <w:sz w:val="24"/>
          <w:szCs w:val="24"/>
        </w:rPr>
        <w:t>DISABILITÀ</w:t>
      </w:r>
      <w:r w:rsidR="00980BE8">
        <w:rPr>
          <w:b/>
          <w:smallCaps/>
          <w:sz w:val="24"/>
          <w:szCs w:val="24"/>
        </w:rPr>
        <w:t xml:space="preserve"> O DI INVALIDITÀ CONCESSA DAL COMUNE DI CASTEL SAN PIETRO TERME </w:t>
      </w:r>
    </w:p>
    <w:p w:rsidR="00280401" w:rsidRDefault="00280401" w:rsidP="00F23128">
      <w:pPr>
        <w:pStyle w:val="Corpodeltesto31"/>
        <w:snapToGrid w:val="0"/>
      </w:pPr>
    </w:p>
    <w:p w:rsidR="00F23128" w:rsidRDefault="00F23128" w:rsidP="00F23128">
      <w:pPr>
        <w:pStyle w:val="Corpodeltesto31"/>
        <w:snapToGrid w:val="0"/>
      </w:pPr>
      <w:r w:rsidRPr="008D2097">
        <w:rPr>
          <w:b/>
        </w:rPr>
        <w:t xml:space="preserve">Codice Utenza </w:t>
      </w:r>
      <w:r w:rsidR="00E7177F">
        <w:rPr>
          <w:b/>
        </w:rPr>
        <w:t xml:space="preserve">richiedente </w:t>
      </w:r>
      <w:r w:rsidRPr="008D2097">
        <w:rPr>
          <w:b/>
        </w:rPr>
        <w:t>l’agevolazione</w:t>
      </w:r>
      <w:r>
        <w:t xml:space="preserve"> _______________________________________</w:t>
      </w:r>
      <w:r w:rsidR="00E7177F">
        <w:t>_____</w:t>
      </w:r>
    </w:p>
    <w:p w:rsidR="00F23128" w:rsidRDefault="00F23128" w:rsidP="00E7177F">
      <w:pPr>
        <w:pStyle w:val="Corpodeltesto31"/>
        <w:snapToGrid w:val="0"/>
        <w:rPr>
          <w:sz w:val="20"/>
          <w:highlight w:val="yellow"/>
        </w:rPr>
      </w:pPr>
    </w:p>
    <w:p w:rsidR="00F23128" w:rsidRPr="005A47AA" w:rsidRDefault="00F23128" w:rsidP="00F23128">
      <w:pPr>
        <w:pStyle w:val="Corpodeltesto31"/>
        <w:snapToGrid w:val="0"/>
        <w:ind w:left="743"/>
        <w:rPr>
          <w:color w:val="auto"/>
          <w:sz w:val="20"/>
        </w:rPr>
      </w:pPr>
      <w:r w:rsidRPr="005A47AA">
        <w:rPr>
          <w:color w:val="auto"/>
          <w:sz w:val="20"/>
        </w:rPr>
        <w:t>Il Codice Utenza si trova sulle bollette alla voce Codice Contratto. In caso di difficoltà nella sua individuazione è opportuno chiedere supporto al Servizio Clienti disponibile ai numeri telefonici gratuiti indicati su www.gruppohera.it</w:t>
      </w:r>
    </w:p>
    <w:p w:rsidR="00280401" w:rsidRDefault="00280401" w:rsidP="00096093">
      <w:pPr>
        <w:ind w:right="140"/>
        <w:jc w:val="both"/>
        <w:rPr>
          <w:b/>
          <w:sz w:val="24"/>
          <w:szCs w:val="24"/>
        </w:rPr>
      </w:pPr>
    </w:p>
    <w:tbl>
      <w:tblPr>
        <w:tblW w:w="0" w:type="auto"/>
        <w:tblInd w:w="108" w:type="dxa"/>
        <w:tblLayout w:type="fixed"/>
        <w:tblLook w:val="0000" w:firstRow="0" w:lastRow="0" w:firstColumn="0" w:lastColumn="0" w:noHBand="0" w:noVBand="0"/>
      </w:tblPr>
      <w:tblGrid>
        <w:gridCol w:w="9726"/>
      </w:tblGrid>
      <w:tr w:rsidR="00212DB9" w:rsidTr="00BB76B7">
        <w:tc>
          <w:tcPr>
            <w:tcW w:w="9726" w:type="dxa"/>
            <w:tcBorders>
              <w:top w:val="single" w:sz="4" w:space="0" w:color="000000"/>
              <w:left w:val="single" w:sz="4" w:space="0" w:color="000000"/>
              <w:bottom w:val="single" w:sz="4" w:space="0" w:color="000000"/>
              <w:right w:val="single" w:sz="4" w:space="0" w:color="000000"/>
            </w:tcBorders>
          </w:tcPr>
          <w:p w:rsidR="00212DB9" w:rsidRDefault="00C04FEC">
            <w:pPr>
              <w:pStyle w:val="Corpodeltesto31"/>
              <w:snapToGrid w:val="0"/>
              <w:rPr>
                <w:b/>
                <w:i/>
              </w:rPr>
            </w:pPr>
            <w:r>
              <w:rPr>
                <w:b/>
                <w:i/>
              </w:rPr>
              <w:t>Il/La sottoscritto/a</w:t>
            </w:r>
          </w:p>
          <w:p w:rsidR="00212DB9" w:rsidRDefault="00212DB9">
            <w:pPr>
              <w:pStyle w:val="Corpodeltesto31"/>
              <w:spacing w:line="360" w:lineRule="auto"/>
            </w:pPr>
            <w:r>
              <w:t>Cognome e nome _______________________________________________________________</w:t>
            </w:r>
          </w:p>
          <w:p w:rsidR="00212DB9" w:rsidRPr="009552CC" w:rsidRDefault="00212DB9" w:rsidP="009552CC">
            <w:pPr>
              <w:spacing w:line="360" w:lineRule="auto"/>
              <w:jc w:val="both"/>
              <w:rPr>
                <w:sz w:val="24"/>
                <w:szCs w:val="24"/>
              </w:rPr>
            </w:pPr>
            <w:r w:rsidRPr="009552CC">
              <w:rPr>
                <w:sz w:val="24"/>
                <w:szCs w:val="24"/>
              </w:rPr>
              <w:t>nato/a a ________________________________________________ il ____________________</w:t>
            </w:r>
          </w:p>
          <w:p w:rsidR="00212DB9" w:rsidRPr="009552CC" w:rsidRDefault="00212DB9" w:rsidP="009552CC">
            <w:pPr>
              <w:spacing w:line="360" w:lineRule="auto"/>
              <w:jc w:val="both"/>
              <w:rPr>
                <w:sz w:val="24"/>
                <w:szCs w:val="24"/>
              </w:rPr>
            </w:pPr>
            <w:r w:rsidRPr="009552CC">
              <w:rPr>
                <w:sz w:val="24"/>
                <w:szCs w:val="24"/>
              </w:rPr>
              <w:t>residente in ___________________________ via ________________________________ n. ___</w:t>
            </w:r>
          </w:p>
          <w:p w:rsidR="00212DB9" w:rsidRDefault="00212DB9" w:rsidP="009552CC">
            <w:pPr>
              <w:spacing w:line="360" w:lineRule="auto"/>
              <w:jc w:val="both"/>
              <w:rPr>
                <w:sz w:val="24"/>
                <w:szCs w:val="24"/>
              </w:rPr>
            </w:pPr>
            <w:r w:rsidRPr="009552CC">
              <w:rPr>
                <w:sz w:val="24"/>
                <w:szCs w:val="24"/>
              </w:rPr>
              <w:t xml:space="preserve">C.F. __________________________________, </w:t>
            </w:r>
            <w:r w:rsidR="001B7D51">
              <w:rPr>
                <w:sz w:val="24"/>
                <w:szCs w:val="24"/>
              </w:rPr>
              <w:t>tel. __________________________________</w:t>
            </w:r>
          </w:p>
          <w:p w:rsidR="001B7D51" w:rsidRPr="009552CC" w:rsidRDefault="001B7D51" w:rsidP="009552CC">
            <w:pPr>
              <w:spacing w:line="360" w:lineRule="auto"/>
              <w:jc w:val="both"/>
              <w:rPr>
                <w:sz w:val="24"/>
                <w:szCs w:val="24"/>
              </w:rPr>
            </w:pPr>
            <w:r>
              <w:rPr>
                <w:sz w:val="24"/>
                <w:szCs w:val="24"/>
              </w:rPr>
              <w:t>Cell. ______________________________ email ____________________________________</w:t>
            </w:r>
          </w:p>
          <w:p w:rsidR="00195974" w:rsidRDefault="00212DB9" w:rsidP="00C25028">
            <w:pPr>
              <w:spacing w:line="360" w:lineRule="auto"/>
              <w:jc w:val="both"/>
              <w:rPr>
                <w:sz w:val="24"/>
                <w:szCs w:val="24"/>
              </w:rPr>
            </w:pPr>
            <w:r w:rsidRPr="009552CC">
              <w:rPr>
                <w:sz w:val="24"/>
                <w:szCs w:val="24"/>
              </w:rPr>
              <w:t>in qualità di</w:t>
            </w:r>
            <w:r w:rsidR="00D97D95">
              <w:rPr>
                <w:sz w:val="24"/>
                <w:szCs w:val="24"/>
              </w:rPr>
              <w:t xml:space="preserve"> </w:t>
            </w:r>
          </w:p>
          <w:p w:rsidR="00195974" w:rsidRDefault="00195974" w:rsidP="00195974">
            <w:pPr>
              <w:spacing w:line="360" w:lineRule="auto"/>
              <w:jc w:val="both"/>
              <w:rPr>
                <w:sz w:val="24"/>
                <w:szCs w:val="24"/>
              </w:rPr>
            </w:pPr>
            <w:r w:rsidRPr="009552CC">
              <w:rPr>
                <w:sz w:val="24"/>
                <w:szCs w:val="24"/>
              </w:rPr>
              <w:t>□ Utente, ovvero Soggetto obbligato al pagamento</w:t>
            </w:r>
          </w:p>
          <w:p w:rsidR="00195974" w:rsidRPr="00195974" w:rsidRDefault="00195974" w:rsidP="00195974">
            <w:pPr>
              <w:spacing w:line="360" w:lineRule="auto"/>
              <w:jc w:val="both"/>
            </w:pPr>
            <w:r>
              <w:t xml:space="preserve">         I</w:t>
            </w:r>
            <w:r w:rsidRPr="00195974">
              <w:t>n questo caso non compilare la restante parte della sezi</w:t>
            </w:r>
            <w:r>
              <w:t>one</w:t>
            </w:r>
          </w:p>
          <w:p w:rsidR="00195974" w:rsidRPr="009552CC" w:rsidRDefault="00195974" w:rsidP="00195974">
            <w:pPr>
              <w:spacing w:line="360" w:lineRule="auto"/>
              <w:jc w:val="both"/>
              <w:rPr>
                <w:sz w:val="24"/>
                <w:szCs w:val="24"/>
              </w:rPr>
            </w:pPr>
            <w:r w:rsidRPr="009552CC">
              <w:rPr>
                <w:sz w:val="24"/>
                <w:szCs w:val="24"/>
              </w:rPr>
              <w:t xml:space="preserve">□ Delegato dell’Utente </w:t>
            </w:r>
          </w:p>
          <w:p w:rsidR="00195974" w:rsidRPr="009552CC" w:rsidRDefault="00195974" w:rsidP="00195974">
            <w:pPr>
              <w:spacing w:line="360" w:lineRule="auto"/>
              <w:jc w:val="both"/>
            </w:pPr>
            <w:r w:rsidRPr="009552CC">
              <w:rPr>
                <w:sz w:val="24"/>
                <w:szCs w:val="24"/>
              </w:rPr>
              <w:t xml:space="preserve">        </w:t>
            </w:r>
            <w:r w:rsidRPr="009552CC">
              <w:t xml:space="preserve">In questo caso, alla presente dichiarazione deve essere allegato il modulo di delega </w:t>
            </w:r>
          </w:p>
          <w:p w:rsidR="00195974" w:rsidRPr="009552CC" w:rsidRDefault="00195974" w:rsidP="00195974">
            <w:pPr>
              <w:spacing w:line="360" w:lineRule="auto"/>
              <w:jc w:val="both"/>
              <w:rPr>
                <w:sz w:val="24"/>
                <w:szCs w:val="24"/>
              </w:rPr>
            </w:pPr>
            <w:r w:rsidRPr="009552CC">
              <w:rPr>
                <w:sz w:val="24"/>
                <w:szCs w:val="24"/>
              </w:rPr>
              <w:t xml:space="preserve">□ Tutore dell’Utente </w:t>
            </w:r>
          </w:p>
          <w:p w:rsidR="00195974" w:rsidRPr="009552CC" w:rsidRDefault="00195974" w:rsidP="00195974">
            <w:pPr>
              <w:spacing w:line="360" w:lineRule="auto"/>
              <w:jc w:val="both"/>
            </w:pPr>
            <w:r w:rsidRPr="009552CC">
              <w:rPr>
                <w:sz w:val="24"/>
                <w:szCs w:val="24"/>
              </w:rPr>
              <w:t xml:space="preserve">        </w:t>
            </w:r>
            <w:r w:rsidRPr="009552CC">
              <w:t>In questo caso, alla presente dichiarazione deve essere allegato l’atto che dimostri la condizione di Tutore</w:t>
            </w:r>
          </w:p>
          <w:p w:rsidR="00195974" w:rsidRPr="00F0680F" w:rsidRDefault="00195974" w:rsidP="00195974">
            <w:pPr>
              <w:pStyle w:val="Corpodeltesto31"/>
              <w:snapToGrid w:val="0"/>
              <w:rPr>
                <w:b/>
                <w:szCs w:val="24"/>
              </w:rPr>
            </w:pPr>
            <w:r w:rsidRPr="00F0680F">
              <w:rPr>
                <w:b/>
                <w:szCs w:val="24"/>
              </w:rPr>
              <w:t xml:space="preserve">Dati del soggetto obbligato al pagamento del dovuto per servizio </w:t>
            </w:r>
            <w:r w:rsidR="00F0680F" w:rsidRPr="00F0680F">
              <w:rPr>
                <w:b/>
                <w:szCs w:val="24"/>
              </w:rPr>
              <w:t>rifiuti</w:t>
            </w:r>
          </w:p>
          <w:p w:rsidR="00195974" w:rsidRDefault="00195974" w:rsidP="00FE35EE">
            <w:pPr>
              <w:pStyle w:val="Corpodeltesto31"/>
              <w:spacing w:before="240" w:line="360" w:lineRule="auto"/>
            </w:pPr>
            <w:r>
              <w:t>Cognome e nome __________________________________________________________</w:t>
            </w:r>
          </w:p>
          <w:p w:rsidR="00195974" w:rsidRPr="009552CC" w:rsidRDefault="00195974" w:rsidP="00195974">
            <w:pPr>
              <w:spacing w:line="360" w:lineRule="auto"/>
              <w:jc w:val="both"/>
              <w:rPr>
                <w:sz w:val="24"/>
                <w:szCs w:val="24"/>
              </w:rPr>
            </w:pPr>
            <w:r w:rsidRPr="009552CC">
              <w:rPr>
                <w:sz w:val="24"/>
                <w:szCs w:val="24"/>
              </w:rPr>
              <w:t>residente in __________________________ via ____________________________ n. ___</w:t>
            </w:r>
          </w:p>
          <w:p w:rsidR="00F0680F" w:rsidRDefault="00195974" w:rsidP="00F0680F">
            <w:pPr>
              <w:spacing w:line="360" w:lineRule="auto"/>
              <w:jc w:val="both"/>
              <w:rPr>
                <w:sz w:val="24"/>
                <w:szCs w:val="24"/>
              </w:rPr>
            </w:pPr>
            <w:r w:rsidRPr="009552CC">
              <w:rPr>
                <w:sz w:val="24"/>
                <w:szCs w:val="24"/>
              </w:rPr>
              <w:t xml:space="preserve">C.F. __________________________________, </w:t>
            </w:r>
            <w:r w:rsidR="00F0680F">
              <w:rPr>
                <w:sz w:val="24"/>
                <w:szCs w:val="24"/>
              </w:rPr>
              <w:t>tel. __________________________________</w:t>
            </w:r>
          </w:p>
          <w:p w:rsidR="00990F27" w:rsidRPr="00D97D95" w:rsidRDefault="00F0680F" w:rsidP="00F0680F">
            <w:pPr>
              <w:spacing w:line="360" w:lineRule="auto"/>
              <w:jc w:val="both"/>
              <w:rPr>
                <w:sz w:val="24"/>
                <w:szCs w:val="24"/>
              </w:rPr>
            </w:pPr>
            <w:r>
              <w:rPr>
                <w:sz w:val="24"/>
                <w:szCs w:val="24"/>
              </w:rPr>
              <w:t>Cell. ______________________________ email ____________________________________</w:t>
            </w:r>
          </w:p>
        </w:tc>
      </w:tr>
    </w:tbl>
    <w:p w:rsidR="00D97D95" w:rsidRDefault="00D97D95" w:rsidP="00280401">
      <w:pPr>
        <w:spacing w:line="360" w:lineRule="auto"/>
        <w:jc w:val="center"/>
        <w:rPr>
          <w:b/>
          <w:sz w:val="24"/>
          <w:szCs w:val="24"/>
        </w:rPr>
      </w:pPr>
    </w:p>
    <w:p w:rsidR="00280401" w:rsidRPr="00A85147" w:rsidRDefault="00A85147" w:rsidP="00280401">
      <w:pPr>
        <w:spacing w:line="360" w:lineRule="auto"/>
        <w:jc w:val="center"/>
        <w:rPr>
          <w:b/>
          <w:sz w:val="24"/>
          <w:szCs w:val="24"/>
        </w:rPr>
      </w:pPr>
      <w:r w:rsidRPr="00A85147">
        <w:rPr>
          <w:b/>
          <w:sz w:val="24"/>
          <w:szCs w:val="24"/>
        </w:rPr>
        <w:lastRenderedPageBreak/>
        <w:t>PRESENTA ISTANZA</w:t>
      </w:r>
    </w:p>
    <w:p w:rsidR="00A85147" w:rsidRPr="00A85147" w:rsidRDefault="00A85147" w:rsidP="00A85147">
      <w:pPr>
        <w:spacing w:line="360" w:lineRule="auto"/>
        <w:jc w:val="both"/>
        <w:rPr>
          <w:sz w:val="24"/>
          <w:szCs w:val="24"/>
        </w:rPr>
      </w:pPr>
      <w:r>
        <w:rPr>
          <w:sz w:val="24"/>
          <w:szCs w:val="24"/>
        </w:rPr>
        <w:t xml:space="preserve">per l’ammissione all’agevolazione della </w:t>
      </w:r>
      <w:r w:rsidRPr="00A85147">
        <w:rPr>
          <w:sz w:val="24"/>
          <w:szCs w:val="24"/>
        </w:rPr>
        <w:t>Tariffa Rifiuti Corrispettiva (T</w:t>
      </w:r>
      <w:r>
        <w:rPr>
          <w:sz w:val="24"/>
          <w:szCs w:val="24"/>
        </w:rPr>
        <w:t>CP</w:t>
      </w:r>
      <w:r w:rsidRPr="00A85147">
        <w:rPr>
          <w:sz w:val="24"/>
          <w:szCs w:val="24"/>
        </w:rPr>
        <w:t xml:space="preserve">) </w:t>
      </w:r>
      <w:r>
        <w:rPr>
          <w:sz w:val="24"/>
          <w:szCs w:val="24"/>
        </w:rPr>
        <w:t>p</w:t>
      </w:r>
      <w:r w:rsidRPr="00A85147">
        <w:rPr>
          <w:sz w:val="24"/>
          <w:szCs w:val="24"/>
        </w:rPr>
        <w:t xml:space="preserve">er </w:t>
      </w:r>
      <w:r>
        <w:rPr>
          <w:sz w:val="24"/>
          <w:szCs w:val="24"/>
        </w:rPr>
        <w:t>p</w:t>
      </w:r>
      <w:r w:rsidRPr="00A85147">
        <w:rPr>
          <w:sz w:val="24"/>
          <w:szCs w:val="24"/>
        </w:rPr>
        <w:t xml:space="preserve">ortatori </w:t>
      </w:r>
      <w:r>
        <w:rPr>
          <w:sz w:val="24"/>
          <w:szCs w:val="24"/>
        </w:rPr>
        <w:t>d</w:t>
      </w:r>
      <w:r w:rsidRPr="00A85147">
        <w:rPr>
          <w:sz w:val="24"/>
          <w:szCs w:val="24"/>
        </w:rPr>
        <w:t xml:space="preserve">i </w:t>
      </w:r>
      <w:r w:rsidR="0059771B">
        <w:rPr>
          <w:sz w:val="24"/>
          <w:szCs w:val="24"/>
        </w:rPr>
        <w:t>disabilità</w:t>
      </w:r>
      <w:r w:rsidRPr="00A85147">
        <w:rPr>
          <w:sz w:val="24"/>
          <w:szCs w:val="24"/>
        </w:rPr>
        <w:t xml:space="preserve"> </w:t>
      </w:r>
      <w:r>
        <w:rPr>
          <w:sz w:val="24"/>
          <w:szCs w:val="24"/>
        </w:rPr>
        <w:t>o</w:t>
      </w:r>
      <w:r w:rsidRPr="00A85147">
        <w:rPr>
          <w:sz w:val="24"/>
          <w:szCs w:val="24"/>
        </w:rPr>
        <w:t xml:space="preserve"> </w:t>
      </w:r>
      <w:r>
        <w:rPr>
          <w:sz w:val="24"/>
          <w:szCs w:val="24"/>
        </w:rPr>
        <w:t>d</w:t>
      </w:r>
      <w:r w:rsidRPr="00A85147">
        <w:rPr>
          <w:sz w:val="24"/>
          <w:szCs w:val="24"/>
        </w:rPr>
        <w:t xml:space="preserve">i </w:t>
      </w:r>
      <w:r>
        <w:rPr>
          <w:sz w:val="24"/>
          <w:szCs w:val="24"/>
        </w:rPr>
        <w:t>i</w:t>
      </w:r>
      <w:r w:rsidRPr="00A85147">
        <w:rPr>
          <w:sz w:val="24"/>
          <w:szCs w:val="24"/>
        </w:rPr>
        <w:t xml:space="preserve">nvalidità </w:t>
      </w:r>
      <w:r>
        <w:rPr>
          <w:sz w:val="24"/>
          <w:szCs w:val="24"/>
        </w:rPr>
        <w:t>c</w:t>
      </w:r>
      <w:r w:rsidRPr="00A85147">
        <w:rPr>
          <w:sz w:val="24"/>
          <w:szCs w:val="24"/>
        </w:rPr>
        <w:t xml:space="preserve">oncessa </w:t>
      </w:r>
      <w:r>
        <w:rPr>
          <w:sz w:val="24"/>
          <w:szCs w:val="24"/>
        </w:rPr>
        <w:t>d</w:t>
      </w:r>
      <w:r w:rsidRPr="00A85147">
        <w:rPr>
          <w:sz w:val="24"/>
          <w:szCs w:val="24"/>
        </w:rPr>
        <w:t xml:space="preserve">al Comune </w:t>
      </w:r>
      <w:r>
        <w:rPr>
          <w:sz w:val="24"/>
          <w:szCs w:val="24"/>
        </w:rPr>
        <w:t>d</w:t>
      </w:r>
      <w:r w:rsidRPr="00A85147">
        <w:rPr>
          <w:sz w:val="24"/>
          <w:szCs w:val="24"/>
        </w:rPr>
        <w:t>i Castel San Pietro Terme</w:t>
      </w:r>
      <w:r>
        <w:rPr>
          <w:sz w:val="24"/>
          <w:szCs w:val="24"/>
        </w:rPr>
        <w:t xml:space="preserve"> di cui </w:t>
      </w:r>
      <w:r w:rsidRPr="00490F2E">
        <w:rPr>
          <w:sz w:val="24"/>
          <w:szCs w:val="24"/>
        </w:rPr>
        <w:t>all’Avviso Pubblico</w:t>
      </w:r>
      <w:r w:rsidR="00CB2E6F">
        <w:rPr>
          <w:sz w:val="24"/>
          <w:szCs w:val="24"/>
        </w:rPr>
        <w:t xml:space="preserve"> </w:t>
      </w:r>
      <w:r w:rsidR="00981AFE">
        <w:rPr>
          <w:sz w:val="24"/>
          <w:szCs w:val="24"/>
        </w:rPr>
        <w:t>approvato con determinazione n. 857 del 30/10/2025 e</w:t>
      </w:r>
      <w:r w:rsidRPr="00490F2E">
        <w:rPr>
          <w:sz w:val="24"/>
          <w:szCs w:val="24"/>
        </w:rPr>
        <w:t xml:space="preserve"> pubblicato in data </w:t>
      </w:r>
      <w:r w:rsidR="003B6E54" w:rsidRPr="00490F2E">
        <w:rPr>
          <w:sz w:val="24"/>
          <w:szCs w:val="24"/>
        </w:rPr>
        <w:t>31/10/2025</w:t>
      </w:r>
      <w:r w:rsidR="00B27988">
        <w:rPr>
          <w:sz w:val="24"/>
          <w:szCs w:val="24"/>
        </w:rPr>
        <w:t>.</w:t>
      </w:r>
    </w:p>
    <w:p w:rsidR="00A85147" w:rsidRDefault="00A85147" w:rsidP="00A85147">
      <w:pPr>
        <w:spacing w:line="360" w:lineRule="auto"/>
        <w:jc w:val="both"/>
        <w:rPr>
          <w:sz w:val="24"/>
          <w:szCs w:val="24"/>
        </w:rPr>
      </w:pPr>
      <w:r w:rsidRPr="00A85147">
        <w:rPr>
          <w:sz w:val="24"/>
          <w:szCs w:val="24"/>
        </w:rPr>
        <w:t>A tal fine, ai sensi degli articoli 46, 47 e 77-bis del D.P.R. 28/12/2000, n. 445, sotto la propria personale responsabilità e consapevole delle sanzioni penali previste dall’art. 76 e delle conseguenze di cui all’art. 75 dello stesso D.P.R. n. 445/2000, per le ipotesi di falsità in atti e dichiarazioni mendaci</w:t>
      </w:r>
      <w:r>
        <w:rPr>
          <w:sz w:val="24"/>
          <w:szCs w:val="24"/>
        </w:rPr>
        <w:t>,</w:t>
      </w:r>
    </w:p>
    <w:p w:rsidR="00A85147" w:rsidRPr="00A85147" w:rsidRDefault="00A85147" w:rsidP="00A85147">
      <w:pPr>
        <w:spacing w:line="360" w:lineRule="auto"/>
        <w:jc w:val="center"/>
        <w:rPr>
          <w:b/>
          <w:sz w:val="24"/>
          <w:szCs w:val="24"/>
        </w:rPr>
      </w:pPr>
      <w:r w:rsidRPr="00A85147">
        <w:rPr>
          <w:b/>
          <w:sz w:val="24"/>
          <w:szCs w:val="24"/>
        </w:rPr>
        <w:t>DICHIARA</w:t>
      </w:r>
      <w:bookmarkStart w:id="0" w:name="_GoBack"/>
      <w:bookmarkEnd w:id="0"/>
    </w:p>
    <w:p w:rsidR="00A85147" w:rsidRDefault="005A47AA" w:rsidP="001F1532">
      <w:pPr>
        <w:numPr>
          <w:ilvl w:val="0"/>
          <w:numId w:val="5"/>
        </w:numPr>
        <w:spacing w:line="360" w:lineRule="auto"/>
        <w:rPr>
          <w:sz w:val="24"/>
          <w:szCs w:val="24"/>
        </w:rPr>
      </w:pPr>
      <w:r>
        <w:rPr>
          <w:sz w:val="24"/>
          <w:szCs w:val="24"/>
        </w:rPr>
        <w:t>che il S</w:t>
      </w:r>
      <w:r w:rsidR="00D97D95">
        <w:rPr>
          <w:sz w:val="24"/>
          <w:szCs w:val="24"/>
        </w:rPr>
        <w:t>oggetto</w:t>
      </w:r>
      <w:r w:rsidR="00A85147">
        <w:rPr>
          <w:sz w:val="24"/>
          <w:szCs w:val="24"/>
        </w:rPr>
        <w:t xml:space="preserve"> avente diritto all’agevolazione</w:t>
      </w:r>
      <w:r w:rsidR="0056573F">
        <w:rPr>
          <w:sz w:val="24"/>
          <w:szCs w:val="24"/>
        </w:rPr>
        <w:t xml:space="preserve"> in quanto disabile o con invalidità superiore al 66</w:t>
      </w:r>
      <w:r w:rsidR="00280401">
        <w:rPr>
          <w:sz w:val="24"/>
          <w:szCs w:val="24"/>
        </w:rPr>
        <w:t>% è</w:t>
      </w:r>
      <w:r w:rsidR="00A85147">
        <w:rPr>
          <w:sz w:val="24"/>
          <w:szCs w:val="24"/>
        </w:rPr>
        <w:t xml:space="preserve"> il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962"/>
      </w:tblGrid>
      <w:tr w:rsidR="00F23128" w:rsidRPr="00FB1229" w:rsidTr="00FB1229">
        <w:tc>
          <w:tcPr>
            <w:tcW w:w="675" w:type="dxa"/>
            <w:shd w:val="clear" w:color="auto" w:fill="auto"/>
          </w:tcPr>
          <w:p w:rsidR="00F23128" w:rsidRPr="00FB1229" w:rsidRDefault="00F23128" w:rsidP="00FB1229">
            <w:pPr>
              <w:spacing w:line="360" w:lineRule="auto"/>
              <w:rPr>
                <w:sz w:val="24"/>
                <w:szCs w:val="24"/>
              </w:rPr>
            </w:pPr>
            <w:r w:rsidRPr="00FB1229">
              <w:rPr>
                <w:sz w:val="24"/>
                <w:szCs w:val="24"/>
              </w:rPr>
              <w:t>1</w:t>
            </w:r>
          </w:p>
        </w:tc>
        <w:tc>
          <w:tcPr>
            <w:tcW w:w="9102" w:type="dxa"/>
            <w:shd w:val="clear" w:color="auto" w:fill="auto"/>
          </w:tcPr>
          <w:p w:rsidR="00D97D95" w:rsidRPr="005A47AA" w:rsidRDefault="00D97D95" w:rsidP="00FB1229">
            <w:pPr>
              <w:spacing w:line="360" w:lineRule="auto"/>
              <w:rPr>
                <w:sz w:val="16"/>
                <w:szCs w:val="16"/>
              </w:rPr>
            </w:pPr>
          </w:p>
          <w:p w:rsidR="00F23128" w:rsidRPr="00FB1229" w:rsidRDefault="00F23128" w:rsidP="00FB1229">
            <w:pPr>
              <w:spacing w:line="360" w:lineRule="auto"/>
              <w:rPr>
                <w:sz w:val="24"/>
                <w:szCs w:val="24"/>
              </w:rPr>
            </w:pPr>
            <w:r w:rsidRPr="00FB1229">
              <w:rPr>
                <w:sz w:val="24"/>
                <w:szCs w:val="24"/>
              </w:rPr>
              <w:t>Cognome e nome _____</w:t>
            </w:r>
            <w:r w:rsidR="005A47AA">
              <w:rPr>
                <w:sz w:val="24"/>
                <w:szCs w:val="24"/>
              </w:rPr>
              <w:t>_________________, nato</w:t>
            </w:r>
            <w:r w:rsidR="00246F99">
              <w:rPr>
                <w:sz w:val="24"/>
                <w:szCs w:val="24"/>
              </w:rPr>
              <w:t>/a</w:t>
            </w:r>
            <w:r w:rsidR="005A47AA">
              <w:rPr>
                <w:sz w:val="24"/>
                <w:szCs w:val="24"/>
              </w:rPr>
              <w:t xml:space="preserve"> a ________________il ___/___/____ </w:t>
            </w:r>
          </w:p>
          <w:p w:rsidR="00F23128" w:rsidRPr="00FB1229" w:rsidRDefault="00F23128" w:rsidP="00FB1229">
            <w:pPr>
              <w:spacing w:line="360" w:lineRule="auto"/>
              <w:rPr>
                <w:sz w:val="24"/>
                <w:szCs w:val="24"/>
              </w:rPr>
            </w:pPr>
            <w:r w:rsidRPr="00FB1229">
              <w:rPr>
                <w:sz w:val="24"/>
                <w:szCs w:val="24"/>
              </w:rPr>
              <w:t>residente in __________________________ via __________________________</w:t>
            </w:r>
            <w:r w:rsidR="005A47AA">
              <w:rPr>
                <w:sz w:val="24"/>
                <w:szCs w:val="24"/>
              </w:rPr>
              <w:t>_</w:t>
            </w:r>
            <w:r w:rsidRPr="00FB1229">
              <w:rPr>
                <w:sz w:val="24"/>
                <w:szCs w:val="24"/>
              </w:rPr>
              <w:t>__ n. ___</w:t>
            </w:r>
          </w:p>
          <w:p w:rsidR="00F23128" w:rsidRDefault="00F23128" w:rsidP="00FB1229">
            <w:pPr>
              <w:spacing w:line="360" w:lineRule="auto"/>
              <w:rPr>
                <w:sz w:val="24"/>
                <w:szCs w:val="24"/>
              </w:rPr>
            </w:pPr>
            <w:r w:rsidRPr="00FB1229">
              <w:rPr>
                <w:sz w:val="24"/>
                <w:szCs w:val="24"/>
              </w:rPr>
              <w:t>C.F. __________________________________,</w:t>
            </w:r>
            <w:r w:rsidR="0056573F" w:rsidRPr="00FB1229">
              <w:rPr>
                <w:sz w:val="24"/>
                <w:szCs w:val="24"/>
              </w:rPr>
              <w:t xml:space="preserve"> </w:t>
            </w:r>
          </w:p>
          <w:p w:rsidR="005A47AA" w:rsidRPr="00FB1229" w:rsidRDefault="005A47AA" w:rsidP="00FB1229">
            <w:pPr>
              <w:spacing w:line="360" w:lineRule="auto"/>
              <w:rPr>
                <w:sz w:val="24"/>
                <w:szCs w:val="24"/>
              </w:rPr>
            </w:pPr>
            <w:r w:rsidRPr="005A47AA">
              <w:rPr>
                <w:sz w:val="24"/>
                <w:szCs w:val="24"/>
              </w:rPr>
              <w:t>Grado di parentela ____</w:t>
            </w:r>
            <w:r w:rsidR="0059602A">
              <w:rPr>
                <w:sz w:val="24"/>
                <w:szCs w:val="24"/>
              </w:rPr>
              <w:t>___________________</w:t>
            </w:r>
          </w:p>
          <w:p w:rsidR="006032A6" w:rsidRDefault="005A47AA" w:rsidP="005A47AA">
            <w:pPr>
              <w:spacing w:line="360" w:lineRule="auto"/>
              <w:rPr>
                <w:sz w:val="24"/>
                <w:szCs w:val="24"/>
              </w:rPr>
            </w:pPr>
            <w:r>
              <w:rPr>
                <w:sz w:val="24"/>
                <w:szCs w:val="24"/>
              </w:rPr>
              <w:t xml:space="preserve">Certificato </w:t>
            </w:r>
            <w:r w:rsidR="006032A6">
              <w:rPr>
                <w:sz w:val="24"/>
                <w:szCs w:val="24"/>
              </w:rPr>
              <w:t>di __________________________________</w:t>
            </w:r>
          </w:p>
          <w:p w:rsidR="005A47AA" w:rsidRDefault="005A47AA" w:rsidP="005A47AA">
            <w:pPr>
              <w:spacing w:line="360" w:lineRule="auto"/>
              <w:rPr>
                <w:sz w:val="24"/>
                <w:szCs w:val="24"/>
              </w:rPr>
            </w:pPr>
            <w:r>
              <w:rPr>
                <w:sz w:val="24"/>
                <w:szCs w:val="24"/>
              </w:rPr>
              <w:t>rilasciato da</w:t>
            </w:r>
            <w:r w:rsidR="00F23128" w:rsidRPr="00FB1229">
              <w:rPr>
                <w:sz w:val="24"/>
                <w:szCs w:val="24"/>
              </w:rPr>
              <w:t xml:space="preserve"> </w:t>
            </w:r>
            <w:r>
              <w:rPr>
                <w:sz w:val="24"/>
                <w:szCs w:val="24"/>
              </w:rPr>
              <w:t>__________________</w:t>
            </w:r>
            <w:r w:rsidR="00F23128" w:rsidRPr="00FB1229">
              <w:rPr>
                <w:sz w:val="24"/>
                <w:szCs w:val="24"/>
              </w:rPr>
              <w:t xml:space="preserve"> di</w:t>
            </w:r>
            <w:r w:rsidR="00D97D95">
              <w:rPr>
                <w:sz w:val="24"/>
                <w:szCs w:val="24"/>
              </w:rPr>
              <w:t>_</w:t>
            </w:r>
            <w:r>
              <w:rPr>
                <w:sz w:val="24"/>
                <w:szCs w:val="24"/>
              </w:rPr>
              <w:t xml:space="preserve">________________ in data </w:t>
            </w:r>
            <w:r w:rsidR="00F23128" w:rsidRPr="00FB1229">
              <w:rPr>
                <w:sz w:val="24"/>
                <w:szCs w:val="24"/>
              </w:rPr>
              <w:t>__</w:t>
            </w:r>
            <w:r>
              <w:rPr>
                <w:sz w:val="24"/>
                <w:szCs w:val="24"/>
              </w:rPr>
              <w:t>/</w:t>
            </w:r>
            <w:r w:rsidR="00F23128" w:rsidRPr="00FB1229">
              <w:rPr>
                <w:sz w:val="24"/>
                <w:szCs w:val="24"/>
              </w:rPr>
              <w:t>___</w:t>
            </w:r>
            <w:r>
              <w:rPr>
                <w:sz w:val="24"/>
                <w:szCs w:val="24"/>
              </w:rPr>
              <w:t>/</w:t>
            </w:r>
            <w:r w:rsidR="00F23128" w:rsidRPr="00FB1229">
              <w:rPr>
                <w:sz w:val="24"/>
                <w:szCs w:val="24"/>
              </w:rPr>
              <w:t>____</w:t>
            </w:r>
            <w:r>
              <w:rPr>
                <w:sz w:val="24"/>
                <w:szCs w:val="24"/>
              </w:rPr>
              <w:t>_</w:t>
            </w:r>
          </w:p>
          <w:p w:rsidR="0059602A" w:rsidRDefault="0059602A" w:rsidP="005A47AA">
            <w:pPr>
              <w:rPr>
                <w:sz w:val="18"/>
                <w:szCs w:val="18"/>
              </w:rPr>
            </w:pPr>
            <w:r w:rsidRPr="005A47AA">
              <w:rPr>
                <w:sz w:val="18"/>
                <w:szCs w:val="18"/>
              </w:rPr>
              <w:t>(allegare certificato)</w:t>
            </w:r>
          </w:p>
          <w:p w:rsidR="005A47AA" w:rsidRPr="009552CC" w:rsidRDefault="005A47AA" w:rsidP="005A47AA">
            <w:pPr>
              <w:rPr>
                <w:sz w:val="24"/>
                <w:szCs w:val="24"/>
              </w:rPr>
            </w:pPr>
            <w:r w:rsidRPr="00663B76">
              <w:rPr>
                <w:sz w:val="36"/>
                <w:szCs w:val="36"/>
              </w:rPr>
              <w:t>□</w:t>
            </w:r>
            <w:r w:rsidRPr="009552CC">
              <w:rPr>
                <w:sz w:val="24"/>
                <w:szCs w:val="24"/>
              </w:rPr>
              <w:t xml:space="preserve"> </w:t>
            </w:r>
            <w:r>
              <w:rPr>
                <w:sz w:val="24"/>
                <w:szCs w:val="24"/>
              </w:rPr>
              <w:t>Soggetto a revisione in data ___/___/_____</w:t>
            </w:r>
          </w:p>
          <w:p w:rsidR="005A47AA" w:rsidRPr="009552CC" w:rsidRDefault="005A47AA" w:rsidP="005A47AA">
            <w:pPr>
              <w:rPr>
                <w:sz w:val="24"/>
                <w:szCs w:val="24"/>
              </w:rPr>
            </w:pPr>
            <w:r w:rsidRPr="00663B76">
              <w:rPr>
                <w:sz w:val="36"/>
                <w:szCs w:val="36"/>
              </w:rPr>
              <w:t xml:space="preserve">□ </w:t>
            </w:r>
            <w:r>
              <w:rPr>
                <w:sz w:val="24"/>
                <w:szCs w:val="24"/>
              </w:rPr>
              <w:t>Non soggetto a revisione</w:t>
            </w:r>
          </w:p>
          <w:p w:rsidR="005A47AA" w:rsidRPr="005A47AA" w:rsidRDefault="0059602A" w:rsidP="005A47AA">
            <w:pPr>
              <w:spacing w:line="360" w:lineRule="auto"/>
              <w:rPr>
                <w:sz w:val="18"/>
                <w:szCs w:val="18"/>
              </w:rPr>
            </w:pPr>
            <w:r>
              <w:rPr>
                <w:sz w:val="18"/>
                <w:szCs w:val="18"/>
              </w:rPr>
              <w:t>(barrare la casella corrispondente)</w:t>
            </w:r>
          </w:p>
        </w:tc>
      </w:tr>
    </w:tbl>
    <w:p w:rsidR="00F23128" w:rsidRDefault="00D97D95" w:rsidP="00D97D95">
      <w:pPr>
        <w:tabs>
          <w:tab w:val="left" w:pos="426"/>
        </w:tabs>
        <w:ind w:left="425" w:hanging="425"/>
        <w:jc w:val="both"/>
        <w:rPr>
          <w:sz w:val="18"/>
          <w:szCs w:val="18"/>
        </w:rPr>
      </w:pPr>
      <w:r>
        <w:rPr>
          <w:sz w:val="18"/>
          <w:szCs w:val="18"/>
        </w:rPr>
        <w:t xml:space="preserve">n.b.: </w:t>
      </w:r>
      <w:r>
        <w:rPr>
          <w:sz w:val="18"/>
          <w:szCs w:val="18"/>
        </w:rPr>
        <w:tab/>
      </w:r>
      <w:r w:rsidR="00280401" w:rsidRPr="00280401">
        <w:rPr>
          <w:sz w:val="18"/>
          <w:szCs w:val="18"/>
        </w:rPr>
        <w:t xml:space="preserve">presentare </w:t>
      </w:r>
      <w:r w:rsidR="00280401">
        <w:rPr>
          <w:sz w:val="18"/>
          <w:szCs w:val="18"/>
        </w:rPr>
        <w:t>una</w:t>
      </w:r>
      <w:r w:rsidR="00280401" w:rsidRPr="00280401">
        <w:rPr>
          <w:sz w:val="18"/>
          <w:szCs w:val="18"/>
        </w:rPr>
        <w:t xml:space="preserve"> istanza</w:t>
      </w:r>
      <w:r w:rsidR="00280401">
        <w:rPr>
          <w:sz w:val="18"/>
          <w:szCs w:val="18"/>
        </w:rPr>
        <w:t xml:space="preserve"> per </w:t>
      </w:r>
      <w:r>
        <w:rPr>
          <w:sz w:val="18"/>
          <w:szCs w:val="18"/>
        </w:rPr>
        <w:t xml:space="preserve">ogni soggetto </w:t>
      </w:r>
      <w:r w:rsidR="00246F99">
        <w:rPr>
          <w:sz w:val="18"/>
          <w:szCs w:val="18"/>
        </w:rPr>
        <w:t xml:space="preserve">convivente </w:t>
      </w:r>
      <w:r>
        <w:rPr>
          <w:sz w:val="18"/>
          <w:szCs w:val="18"/>
        </w:rPr>
        <w:t>avente diritto</w:t>
      </w:r>
      <w:r w:rsidR="0059602A">
        <w:rPr>
          <w:sz w:val="18"/>
          <w:szCs w:val="18"/>
        </w:rPr>
        <w:t xml:space="preserve"> all’agevolazione</w:t>
      </w:r>
    </w:p>
    <w:p w:rsidR="00D97D95" w:rsidRPr="00280401" w:rsidRDefault="00D97D95" w:rsidP="00D97D95">
      <w:pPr>
        <w:tabs>
          <w:tab w:val="left" w:pos="426"/>
        </w:tabs>
        <w:ind w:left="425" w:hanging="425"/>
        <w:jc w:val="both"/>
        <w:rPr>
          <w:sz w:val="18"/>
          <w:szCs w:val="18"/>
        </w:rPr>
      </w:pPr>
    </w:p>
    <w:p w:rsidR="00020563" w:rsidRDefault="00C065E2" w:rsidP="00663B76">
      <w:pPr>
        <w:numPr>
          <w:ilvl w:val="0"/>
          <w:numId w:val="5"/>
        </w:numPr>
        <w:rPr>
          <w:sz w:val="24"/>
          <w:szCs w:val="24"/>
        </w:rPr>
      </w:pPr>
      <w:r>
        <w:rPr>
          <w:sz w:val="24"/>
          <w:szCs w:val="24"/>
        </w:rPr>
        <w:t>che l’Utente ha diritto all’agevolazione in quanto:</w:t>
      </w:r>
      <w:r w:rsidR="00020563" w:rsidRPr="00020563">
        <w:rPr>
          <w:sz w:val="24"/>
          <w:szCs w:val="24"/>
        </w:rPr>
        <w:t xml:space="preserve"> </w:t>
      </w:r>
    </w:p>
    <w:p w:rsidR="00C065E2" w:rsidRPr="009552CC" w:rsidRDefault="00C065E2" w:rsidP="00663B76">
      <w:pPr>
        <w:ind w:left="1135" w:hanging="284"/>
        <w:jc w:val="both"/>
        <w:rPr>
          <w:sz w:val="24"/>
          <w:szCs w:val="24"/>
        </w:rPr>
      </w:pPr>
      <w:r w:rsidRPr="00663B76">
        <w:rPr>
          <w:sz w:val="36"/>
          <w:szCs w:val="36"/>
        </w:rPr>
        <w:t>□</w:t>
      </w:r>
      <w:r w:rsidRPr="009552CC">
        <w:rPr>
          <w:sz w:val="24"/>
          <w:szCs w:val="24"/>
        </w:rPr>
        <w:t xml:space="preserve"> </w:t>
      </w:r>
      <w:r w:rsidRPr="00EA13F1">
        <w:rPr>
          <w:b/>
          <w:sz w:val="24"/>
          <w:szCs w:val="24"/>
        </w:rPr>
        <w:t xml:space="preserve">nucleo familiare costituito da una sola persona </w:t>
      </w:r>
    </w:p>
    <w:p w:rsidR="005E137C" w:rsidRDefault="00C065E2" w:rsidP="00663B76">
      <w:pPr>
        <w:ind w:left="1135" w:hanging="284"/>
        <w:jc w:val="both"/>
        <w:rPr>
          <w:sz w:val="24"/>
          <w:szCs w:val="24"/>
        </w:rPr>
      </w:pPr>
      <w:r w:rsidRPr="00663B76">
        <w:rPr>
          <w:sz w:val="36"/>
          <w:szCs w:val="36"/>
        </w:rPr>
        <w:t>□</w:t>
      </w:r>
      <w:r w:rsidRPr="009552CC">
        <w:rPr>
          <w:sz w:val="24"/>
          <w:szCs w:val="24"/>
        </w:rPr>
        <w:t xml:space="preserve"> </w:t>
      </w:r>
      <w:r w:rsidRPr="00EA13F1">
        <w:rPr>
          <w:b/>
          <w:sz w:val="24"/>
          <w:szCs w:val="24"/>
        </w:rPr>
        <w:t xml:space="preserve">nucleo familiare </w:t>
      </w:r>
      <w:r w:rsidR="005E137C" w:rsidRPr="00EA13F1">
        <w:rPr>
          <w:b/>
          <w:sz w:val="24"/>
          <w:szCs w:val="24"/>
        </w:rPr>
        <w:t>composto da</w:t>
      </w:r>
      <w:r w:rsidR="0056573F">
        <w:rPr>
          <w:b/>
          <w:sz w:val="24"/>
          <w:szCs w:val="24"/>
        </w:rPr>
        <w:t xml:space="preserve"> _____________ componenti</w:t>
      </w:r>
      <w:r w:rsidR="005E137C" w:rsidRPr="00EA13F1">
        <w:rPr>
          <w:b/>
          <w:sz w:val="24"/>
          <w:szCs w:val="24"/>
        </w:rPr>
        <w:t>:</w:t>
      </w:r>
      <w:r w:rsidR="005E137C">
        <w:rPr>
          <w:sz w:val="24"/>
          <w:szCs w:val="24"/>
        </w:rPr>
        <w:t xml:space="preserve"> </w:t>
      </w:r>
    </w:p>
    <w:p w:rsidR="00663B76" w:rsidRDefault="00F763E5" w:rsidP="00663B76">
      <w:pPr>
        <w:numPr>
          <w:ilvl w:val="0"/>
          <w:numId w:val="5"/>
        </w:numPr>
        <w:spacing w:line="360" w:lineRule="auto"/>
        <w:jc w:val="both"/>
        <w:rPr>
          <w:sz w:val="24"/>
          <w:szCs w:val="24"/>
        </w:rPr>
      </w:pPr>
      <w:r>
        <w:rPr>
          <w:sz w:val="24"/>
          <w:szCs w:val="24"/>
        </w:rPr>
        <w:t>di impegnarsi a</w:t>
      </w:r>
      <w:r w:rsidR="00020563">
        <w:rPr>
          <w:sz w:val="24"/>
          <w:szCs w:val="24"/>
        </w:rPr>
        <w:t xml:space="preserve"> comunicare qualsiasi variazione dei requisiti nel più breve tempo possibile, e comunque entro il 30/12 dell’anno in cui si è verificata la modifica</w:t>
      </w:r>
      <w:r w:rsidR="00D15043">
        <w:rPr>
          <w:sz w:val="24"/>
          <w:szCs w:val="24"/>
        </w:rPr>
        <w:t>;</w:t>
      </w:r>
      <w:r w:rsidR="00020563">
        <w:rPr>
          <w:sz w:val="24"/>
          <w:szCs w:val="24"/>
        </w:rPr>
        <w:t xml:space="preserve"> </w:t>
      </w:r>
    </w:p>
    <w:p w:rsidR="00663B76" w:rsidRDefault="00932139" w:rsidP="00663B76">
      <w:pPr>
        <w:numPr>
          <w:ilvl w:val="0"/>
          <w:numId w:val="5"/>
        </w:numPr>
        <w:spacing w:line="360" w:lineRule="auto"/>
        <w:jc w:val="both"/>
        <w:rPr>
          <w:sz w:val="24"/>
          <w:szCs w:val="24"/>
        </w:rPr>
      </w:pPr>
      <w:r>
        <w:rPr>
          <w:sz w:val="24"/>
          <w:szCs w:val="24"/>
        </w:rPr>
        <w:t>d</w:t>
      </w:r>
      <w:r w:rsidR="00663B76">
        <w:rPr>
          <w:sz w:val="24"/>
          <w:szCs w:val="24"/>
        </w:rPr>
        <w:t xml:space="preserve">i </w:t>
      </w:r>
      <w:r w:rsidR="00663B76" w:rsidRPr="00663B76">
        <w:rPr>
          <w:sz w:val="32"/>
          <w:szCs w:val="32"/>
        </w:rPr>
        <w:t>□</w:t>
      </w:r>
      <w:r w:rsidR="00663B76">
        <w:rPr>
          <w:sz w:val="24"/>
          <w:szCs w:val="24"/>
        </w:rPr>
        <w:t xml:space="preserve"> godere ovvero </w:t>
      </w:r>
      <w:r w:rsidR="00663B76" w:rsidRPr="00663B76">
        <w:rPr>
          <w:sz w:val="32"/>
          <w:szCs w:val="32"/>
        </w:rPr>
        <w:t>□</w:t>
      </w:r>
      <w:r w:rsidR="00663B76">
        <w:rPr>
          <w:sz w:val="24"/>
          <w:szCs w:val="24"/>
        </w:rPr>
        <w:t xml:space="preserve"> </w:t>
      </w:r>
      <w:r w:rsidR="00663B76" w:rsidRPr="00663B76">
        <w:rPr>
          <w:b/>
          <w:sz w:val="24"/>
          <w:szCs w:val="24"/>
        </w:rPr>
        <w:t>non</w:t>
      </w:r>
      <w:r w:rsidR="00663B76">
        <w:rPr>
          <w:sz w:val="24"/>
          <w:szCs w:val="24"/>
        </w:rPr>
        <w:t xml:space="preserve"> godere del bonus rifiuti </w:t>
      </w:r>
      <w:r w:rsidR="00663B76" w:rsidRPr="00663B76">
        <w:rPr>
          <w:sz w:val="16"/>
          <w:szCs w:val="16"/>
        </w:rPr>
        <w:t>(barrare la casella corrispondente).</w:t>
      </w:r>
      <w:r w:rsidR="00663B76">
        <w:rPr>
          <w:sz w:val="24"/>
          <w:szCs w:val="24"/>
        </w:rPr>
        <w:t xml:space="preserve"> </w:t>
      </w:r>
    </w:p>
    <w:p w:rsidR="006032A6" w:rsidRDefault="006032A6" w:rsidP="006032A6">
      <w:pPr>
        <w:rPr>
          <w:sz w:val="24"/>
        </w:rPr>
      </w:pPr>
    </w:p>
    <w:p w:rsidR="006032A6" w:rsidRDefault="006032A6" w:rsidP="006032A6">
      <w:pPr>
        <w:rPr>
          <w:sz w:val="24"/>
        </w:rPr>
      </w:pPr>
      <w:r>
        <w:rPr>
          <w:sz w:val="24"/>
        </w:rPr>
        <w:t>_________________________, li ___/____/20___</w:t>
      </w:r>
    </w:p>
    <w:p w:rsidR="00C7043E" w:rsidRPr="00BF0061" w:rsidRDefault="0022419C" w:rsidP="00C7043E">
      <w:pPr>
        <w:ind w:left="4394"/>
        <w:jc w:val="center"/>
        <w:rPr>
          <w:sz w:val="24"/>
          <w:szCs w:val="24"/>
        </w:rPr>
      </w:pPr>
      <w:r w:rsidRPr="00BF0061">
        <w:rPr>
          <w:sz w:val="24"/>
          <w:szCs w:val="24"/>
        </w:rPr>
        <w:t>In fede</w:t>
      </w:r>
    </w:p>
    <w:p w:rsidR="0022419C" w:rsidRDefault="0022419C" w:rsidP="00C7043E">
      <w:pPr>
        <w:ind w:left="4394"/>
        <w:jc w:val="center"/>
        <w:rPr>
          <w:sz w:val="16"/>
          <w:szCs w:val="16"/>
        </w:rPr>
      </w:pPr>
    </w:p>
    <w:p w:rsidR="006032A6" w:rsidRDefault="004B63F4" w:rsidP="004B63F4">
      <w:pPr>
        <w:spacing w:line="360" w:lineRule="auto"/>
        <w:ind w:left="4395"/>
        <w:jc w:val="center"/>
        <w:rPr>
          <w:sz w:val="24"/>
          <w:szCs w:val="24"/>
        </w:rPr>
      </w:pPr>
      <w:r>
        <w:rPr>
          <w:sz w:val="24"/>
        </w:rPr>
        <w:t>__________________________________</w:t>
      </w:r>
    </w:p>
    <w:p w:rsidR="004B63F4" w:rsidRPr="00663B76" w:rsidRDefault="004B63F4" w:rsidP="006032A6">
      <w:pPr>
        <w:spacing w:line="360" w:lineRule="auto"/>
        <w:ind w:left="360"/>
        <w:jc w:val="both"/>
        <w:rPr>
          <w:sz w:val="24"/>
          <w:szCs w:val="24"/>
        </w:rPr>
      </w:pPr>
    </w:p>
    <w:p w:rsidR="00280401" w:rsidRPr="006032A6" w:rsidRDefault="00E7177F" w:rsidP="006032A6">
      <w:pPr>
        <w:jc w:val="center"/>
        <w:rPr>
          <w:b/>
          <w:sz w:val="24"/>
          <w:szCs w:val="24"/>
        </w:rPr>
      </w:pPr>
      <w:r w:rsidRPr="006032A6">
        <w:rPr>
          <w:b/>
          <w:sz w:val="24"/>
          <w:szCs w:val="24"/>
        </w:rPr>
        <w:t>Autorizzazione al t</w:t>
      </w:r>
      <w:r w:rsidR="00280401" w:rsidRPr="006032A6">
        <w:rPr>
          <w:b/>
          <w:sz w:val="24"/>
          <w:szCs w:val="24"/>
        </w:rPr>
        <w:t>rattamento dei dati personali</w:t>
      </w:r>
    </w:p>
    <w:p w:rsidR="00280401" w:rsidRDefault="00280401" w:rsidP="00280401">
      <w:pPr>
        <w:jc w:val="both"/>
      </w:pPr>
      <w:r>
        <w:t>Con la sottoscrizione della presente istanza il sottoscritto autorizza il trattamento dei propri dati personali da parte del comune di Castel San Pietro Terme con sede in Piazza XX Settembre - 40024 Castel San Pietro Terme (BO)</w:t>
      </w:r>
    </w:p>
    <w:p w:rsidR="00280401" w:rsidRDefault="00280401" w:rsidP="00280401">
      <w:pPr>
        <w:jc w:val="both"/>
      </w:pPr>
      <w:r>
        <w:lastRenderedPageBreak/>
        <w:t>C.F. 00543170377, in qualità di Titolare del trattamento, ai sensi del Regolamento (UE) 2016/679 (GDPR) e del D.Lgs. 196/2003 e ss.mm.ii., nei limiti e per le finalità di seguito indicate.</w:t>
      </w:r>
    </w:p>
    <w:p w:rsidR="007B4502" w:rsidRDefault="007B4502" w:rsidP="00280401">
      <w:pPr>
        <w:jc w:val="both"/>
      </w:pPr>
    </w:p>
    <w:p w:rsidR="00280401" w:rsidRPr="00280401" w:rsidRDefault="00280401" w:rsidP="00280401">
      <w:pPr>
        <w:pStyle w:val="Titolo2"/>
        <w:numPr>
          <w:ilvl w:val="0"/>
          <w:numId w:val="0"/>
        </w:numPr>
        <w:jc w:val="both"/>
        <w:rPr>
          <w:b w:val="0"/>
          <w:sz w:val="22"/>
          <w:szCs w:val="22"/>
          <w:u w:val="single"/>
        </w:rPr>
      </w:pPr>
      <w:r w:rsidRPr="00280401">
        <w:rPr>
          <w:b w:val="0"/>
          <w:sz w:val="22"/>
          <w:szCs w:val="22"/>
          <w:u w:val="single"/>
        </w:rPr>
        <w:t>Finalità del trattamento</w:t>
      </w:r>
    </w:p>
    <w:p w:rsidR="00280401" w:rsidRDefault="00280401" w:rsidP="00280401">
      <w:pPr>
        <w:jc w:val="both"/>
      </w:pPr>
      <w:r>
        <w:t>- la valutazione della richiesta di agevolazione sulla TARI;</w:t>
      </w:r>
    </w:p>
    <w:p w:rsidR="00280401" w:rsidRDefault="00280401" w:rsidP="00280401">
      <w:pPr>
        <w:jc w:val="both"/>
      </w:pPr>
      <w:r>
        <w:t>- l’accertamento e la verifica del possesso dei requisiti e la gestione dell’istruttoria;</w:t>
      </w:r>
    </w:p>
    <w:p w:rsidR="00280401" w:rsidRDefault="00280401" w:rsidP="00280401">
      <w:pPr>
        <w:jc w:val="both"/>
      </w:pPr>
      <w:r>
        <w:t>- l’eventuale concessione dell’agevolazione e successivo controllo;</w:t>
      </w:r>
    </w:p>
    <w:p w:rsidR="00280401" w:rsidRDefault="00280401" w:rsidP="00280401">
      <w:pPr>
        <w:jc w:val="both"/>
      </w:pPr>
      <w:r>
        <w:t>- gli adempimenti amministrativi, contabili e fiscali connessi.</w:t>
      </w:r>
    </w:p>
    <w:p w:rsidR="007B4502" w:rsidRDefault="007B4502" w:rsidP="00280401">
      <w:pPr>
        <w:jc w:val="both"/>
      </w:pPr>
    </w:p>
    <w:p w:rsidR="00280401" w:rsidRPr="00280401" w:rsidRDefault="00280401" w:rsidP="00280401">
      <w:pPr>
        <w:pStyle w:val="Titolo2"/>
        <w:numPr>
          <w:ilvl w:val="0"/>
          <w:numId w:val="0"/>
        </w:numPr>
        <w:jc w:val="both"/>
        <w:rPr>
          <w:b w:val="0"/>
          <w:sz w:val="22"/>
          <w:szCs w:val="22"/>
          <w:u w:val="single"/>
        </w:rPr>
      </w:pPr>
      <w:r w:rsidRPr="00280401">
        <w:rPr>
          <w:b w:val="0"/>
          <w:sz w:val="22"/>
          <w:szCs w:val="22"/>
          <w:u w:val="single"/>
        </w:rPr>
        <w:t>Modalità di trattamento</w:t>
      </w:r>
    </w:p>
    <w:p w:rsidR="00280401" w:rsidRDefault="00280401" w:rsidP="00280401">
      <w:pPr>
        <w:jc w:val="both"/>
      </w:pPr>
      <w:r>
        <w:t>Il trattamento sarà effettuato mediante strumenti manuali, informatici e telematici, con logiche correlate alle finalità sopra indicate e in modo da garantire la sicurezza e la riservatezza dei dati. I dati potranno essere comunicati a soggetti terzi solo se strettamente necessario e previsto dalla normativa (es. enti di controllo, società di riscossione, ecc.).</w:t>
      </w:r>
    </w:p>
    <w:p w:rsidR="007B4502" w:rsidRDefault="007B4502" w:rsidP="00280401">
      <w:pPr>
        <w:jc w:val="both"/>
      </w:pPr>
    </w:p>
    <w:p w:rsidR="00280401" w:rsidRPr="00280401" w:rsidRDefault="00280401" w:rsidP="00280401">
      <w:pPr>
        <w:pStyle w:val="Titolo2"/>
        <w:numPr>
          <w:ilvl w:val="0"/>
          <w:numId w:val="0"/>
        </w:numPr>
        <w:jc w:val="both"/>
        <w:rPr>
          <w:b w:val="0"/>
          <w:sz w:val="22"/>
          <w:szCs w:val="22"/>
          <w:u w:val="single"/>
        </w:rPr>
      </w:pPr>
      <w:r w:rsidRPr="00280401">
        <w:rPr>
          <w:b w:val="0"/>
          <w:sz w:val="22"/>
          <w:szCs w:val="22"/>
          <w:u w:val="single"/>
        </w:rPr>
        <w:t>Periodo di conservazione</w:t>
      </w:r>
    </w:p>
    <w:p w:rsidR="00280401" w:rsidRDefault="00280401" w:rsidP="00280401">
      <w:pPr>
        <w:jc w:val="both"/>
      </w:pPr>
      <w:r>
        <w:t>I dati saranno conservati per il tempo necessario al perseguimento delle finalità sopra indicate e, comunque, nei limiti previsti dalle disposizioni vigenti in materia fiscale, contabile e tributaria.</w:t>
      </w:r>
    </w:p>
    <w:p w:rsidR="007B4502" w:rsidRDefault="007B4502" w:rsidP="00280401">
      <w:pPr>
        <w:jc w:val="both"/>
      </w:pPr>
    </w:p>
    <w:p w:rsidR="00280401" w:rsidRPr="00280401" w:rsidRDefault="00280401" w:rsidP="00280401">
      <w:pPr>
        <w:pStyle w:val="Titolo2"/>
        <w:numPr>
          <w:ilvl w:val="0"/>
          <w:numId w:val="0"/>
        </w:numPr>
        <w:jc w:val="both"/>
        <w:rPr>
          <w:b w:val="0"/>
          <w:sz w:val="22"/>
          <w:szCs w:val="22"/>
          <w:u w:val="single"/>
        </w:rPr>
      </w:pPr>
      <w:r w:rsidRPr="00280401">
        <w:rPr>
          <w:b w:val="0"/>
          <w:sz w:val="22"/>
          <w:szCs w:val="22"/>
          <w:u w:val="single"/>
        </w:rPr>
        <w:t>Diritti dell’interessato</w:t>
      </w:r>
    </w:p>
    <w:p w:rsidR="00280401" w:rsidRDefault="00280401" w:rsidP="00280401">
      <w:pPr>
        <w:jc w:val="both"/>
      </w:pPr>
      <w:r>
        <w:t>Ai sensi degli artt. 15‑22 del Regolamento (UE) 2016/679, l’interessato ha diritto di: accesso, rettifica, cancellazione, limitazione del trattamento, portabilità dei dati, opposizione al trattamento per motivi legittimi, revoca del consenso senza pregiudicare la liceità del trattamento basata sul consenso prima della revoca. Per l’esercizio dei diritti può rivolgersi al Titolare del trattamento e/o al Responsabile della protezione dei dati (se nominato).</w:t>
      </w:r>
    </w:p>
    <w:p w:rsidR="0059602A" w:rsidRDefault="0059602A" w:rsidP="0059602A">
      <w:pPr>
        <w:rPr>
          <w:sz w:val="24"/>
          <w:szCs w:val="24"/>
        </w:rPr>
      </w:pPr>
      <w:r w:rsidRPr="00663B76">
        <w:rPr>
          <w:sz w:val="36"/>
          <w:szCs w:val="36"/>
        </w:rPr>
        <w:t>□</w:t>
      </w:r>
      <w:r w:rsidRPr="009552CC">
        <w:rPr>
          <w:sz w:val="24"/>
          <w:szCs w:val="24"/>
        </w:rPr>
        <w:t xml:space="preserve"> </w:t>
      </w:r>
      <w:r>
        <w:rPr>
          <w:sz w:val="24"/>
          <w:szCs w:val="24"/>
        </w:rPr>
        <w:t>Autorizzo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63B76">
        <w:rPr>
          <w:sz w:val="36"/>
          <w:szCs w:val="36"/>
        </w:rPr>
        <w:t>□</w:t>
      </w:r>
      <w:r w:rsidRPr="009552CC">
        <w:rPr>
          <w:sz w:val="24"/>
          <w:szCs w:val="24"/>
        </w:rPr>
        <w:t xml:space="preserve"> </w:t>
      </w:r>
      <w:r>
        <w:rPr>
          <w:sz w:val="24"/>
          <w:szCs w:val="24"/>
        </w:rPr>
        <w:t>Non Autorizzo</w:t>
      </w:r>
    </w:p>
    <w:p w:rsidR="0059602A" w:rsidRDefault="0059602A" w:rsidP="0059602A">
      <w:pPr>
        <w:rPr>
          <w:sz w:val="16"/>
          <w:szCs w:val="16"/>
        </w:rPr>
      </w:pPr>
    </w:p>
    <w:p w:rsidR="0059602A" w:rsidRPr="0059602A" w:rsidRDefault="0059602A" w:rsidP="00EA6744">
      <w:pPr>
        <w:jc w:val="both"/>
        <w:rPr>
          <w:sz w:val="16"/>
          <w:szCs w:val="16"/>
        </w:rPr>
      </w:pPr>
      <w:r>
        <w:rPr>
          <w:sz w:val="16"/>
          <w:szCs w:val="16"/>
        </w:rPr>
        <w:t xml:space="preserve">(barrare la casella corrispondente; </w:t>
      </w:r>
      <w:r w:rsidRPr="0059602A">
        <w:rPr>
          <w:sz w:val="16"/>
          <w:szCs w:val="16"/>
        </w:rPr>
        <w:t>la mancata autorizzazione espressa al trattamento dei dati personali inficia la concessione dell’</w:t>
      </w:r>
      <w:r>
        <w:rPr>
          <w:sz w:val="16"/>
          <w:szCs w:val="16"/>
        </w:rPr>
        <w:t>agevolazione richiesta)</w:t>
      </w:r>
    </w:p>
    <w:p w:rsidR="00A363DF" w:rsidRDefault="00A363DF" w:rsidP="00280401">
      <w:pPr>
        <w:rPr>
          <w:sz w:val="24"/>
        </w:rPr>
      </w:pPr>
      <w:r>
        <w:rPr>
          <w:sz w:val="24"/>
        </w:rPr>
        <w:t>____________________</w:t>
      </w:r>
      <w:r w:rsidR="00280401">
        <w:rPr>
          <w:sz w:val="24"/>
        </w:rPr>
        <w:t>_____, li ___/____/20___</w:t>
      </w:r>
    </w:p>
    <w:p w:rsidR="00D97D95" w:rsidRPr="009552CC" w:rsidRDefault="00D97D95" w:rsidP="00D97D95">
      <w:pPr>
        <w:ind w:left="4394"/>
        <w:jc w:val="center"/>
        <w:rPr>
          <w:sz w:val="24"/>
          <w:szCs w:val="24"/>
        </w:rPr>
      </w:pPr>
      <w:r w:rsidRPr="00663B76">
        <w:rPr>
          <w:sz w:val="36"/>
          <w:szCs w:val="36"/>
        </w:rPr>
        <w:t>□</w:t>
      </w:r>
      <w:r w:rsidRPr="009552CC">
        <w:rPr>
          <w:sz w:val="24"/>
          <w:szCs w:val="24"/>
        </w:rPr>
        <w:t xml:space="preserve"> </w:t>
      </w:r>
      <w:r>
        <w:rPr>
          <w:sz w:val="24"/>
          <w:szCs w:val="24"/>
        </w:rPr>
        <w:t>Il Soggetto avente diritto</w:t>
      </w:r>
    </w:p>
    <w:p w:rsidR="00D97D95" w:rsidRPr="009552CC" w:rsidRDefault="00D97D95" w:rsidP="00D97D95">
      <w:pPr>
        <w:ind w:left="4394"/>
        <w:jc w:val="center"/>
        <w:rPr>
          <w:sz w:val="24"/>
          <w:szCs w:val="24"/>
        </w:rPr>
      </w:pPr>
      <w:r w:rsidRPr="00663B76">
        <w:rPr>
          <w:sz w:val="36"/>
          <w:szCs w:val="36"/>
        </w:rPr>
        <w:t>□</w:t>
      </w:r>
      <w:r w:rsidRPr="009552CC">
        <w:rPr>
          <w:sz w:val="24"/>
          <w:szCs w:val="24"/>
        </w:rPr>
        <w:t xml:space="preserve"> </w:t>
      </w:r>
      <w:r>
        <w:rPr>
          <w:sz w:val="24"/>
          <w:szCs w:val="24"/>
        </w:rPr>
        <w:t xml:space="preserve">Il </w:t>
      </w:r>
      <w:r w:rsidR="005A47AA">
        <w:rPr>
          <w:sz w:val="24"/>
          <w:szCs w:val="24"/>
        </w:rPr>
        <w:t>Genitore</w:t>
      </w:r>
      <w:r>
        <w:rPr>
          <w:sz w:val="24"/>
          <w:szCs w:val="24"/>
        </w:rPr>
        <w:t xml:space="preserve"> </w:t>
      </w:r>
      <w:r w:rsidRPr="00D97D95">
        <w:rPr>
          <w:sz w:val="16"/>
          <w:szCs w:val="16"/>
        </w:rPr>
        <w:t>(</w:t>
      </w:r>
      <w:r w:rsidR="005A47AA">
        <w:rPr>
          <w:sz w:val="16"/>
          <w:szCs w:val="16"/>
        </w:rPr>
        <w:t>in caso d</w:t>
      </w:r>
      <w:r w:rsidR="00EA6744">
        <w:rPr>
          <w:sz w:val="16"/>
          <w:szCs w:val="16"/>
        </w:rPr>
        <w:t>i</w:t>
      </w:r>
      <w:r w:rsidR="005A47AA">
        <w:rPr>
          <w:sz w:val="16"/>
          <w:szCs w:val="16"/>
        </w:rPr>
        <w:t xml:space="preserve"> minori</w:t>
      </w:r>
      <w:r w:rsidRPr="00D97D95">
        <w:rPr>
          <w:sz w:val="16"/>
          <w:szCs w:val="16"/>
        </w:rPr>
        <w:t>)</w:t>
      </w:r>
    </w:p>
    <w:p w:rsidR="00D97D95" w:rsidRDefault="00D97D95" w:rsidP="00D97D95">
      <w:pPr>
        <w:ind w:left="4394"/>
        <w:jc w:val="center"/>
        <w:rPr>
          <w:sz w:val="16"/>
          <w:szCs w:val="16"/>
        </w:rPr>
      </w:pPr>
      <w:r w:rsidRPr="00663B76">
        <w:rPr>
          <w:sz w:val="36"/>
          <w:szCs w:val="36"/>
        </w:rPr>
        <w:t>□</w:t>
      </w:r>
      <w:r w:rsidRPr="009552CC">
        <w:rPr>
          <w:sz w:val="24"/>
          <w:szCs w:val="24"/>
        </w:rPr>
        <w:t xml:space="preserve"> </w:t>
      </w:r>
      <w:r>
        <w:rPr>
          <w:sz w:val="24"/>
          <w:szCs w:val="24"/>
        </w:rPr>
        <w:t xml:space="preserve">Il </w:t>
      </w:r>
      <w:r w:rsidRPr="009552CC">
        <w:rPr>
          <w:sz w:val="24"/>
          <w:szCs w:val="24"/>
        </w:rPr>
        <w:t xml:space="preserve">Tutore </w:t>
      </w:r>
      <w:r>
        <w:rPr>
          <w:sz w:val="24"/>
          <w:szCs w:val="24"/>
        </w:rPr>
        <w:t>del Soggetto</w:t>
      </w:r>
      <w:r w:rsidRPr="009552CC">
        <w:rPr>
          <w:sz w:val="24"/>
          <w:szCs w:val="24"/>
        </w:rPr>
        <w:t xml:space="preserve"> </w:t>
      </w:r>
      <w:r w:rsidRPr="00D97D95">
        <w:rPr>
          <w:sz w:val="16"/>
          <w:szCs w:val="16"/>
        </w:rPr>
        <w:t>(allegare documentazione)</w:t>
      </w:r>
    </w:p>
    <w:p w:rsidR="00D97D95" w:rsidRPr="00D97D95" w:rsidRDefault="00D97D95" w:rsidP="00D97D95">
      <w:pPr>
        <w:ind w:left="4394"/>
        <w:jc w:val="center"/>
        <w:rPr>
          <w:sz w:val="16"/>
          <w:szCs w:val="16"/>
        </w:rPr>
      </w:pPr>
    </w:p>
    <w:p w:rsidR="00A363DF" w:rsidRPr="00D97D95" w:rsidRDefault="00A363DF" w:rsidP="00D97D95">
      <w:pPr>
        <w:ind w:left="4394"/>
        <w:jc w:val="center"/>
        <w:rPr>
          <w:sz w:val="24"/>
          <w:szCs w:val="24"/>
        </w:rPr>
      </w:pPr>
      <w:r w:rsidRPr="00D97D95">
        <w:rPr>
          <w:sz w:val="24"/>
          <w:szCs w:val="24"/>
        </w:rPr>
        <w:t>___________________________________________</w:t>
      </w:r>
    </w:p>
    <w:p w:rsidR="00664DB3" w:rsidRDefault="00664DB3" w:rsidP="00664DB3">
      <w:pPr>
        <w:ind w:hanging="294"/>
        <w:jc w:val="both"/>
        <w:rPr>
          <w:sz w:val="24"/>
          <w:szCs w:val="24"/>
        </w:rPr>
      </w:pPr>
    </w:p>
    <w:p w:rsidR="00664DB3" w:rsidRDefault="00664DB3" w:rsidP="00280401">
      <w:pPr>
        <w:jc w:val="both"/>
        <w:rPr>
          <w:b/>
          <w:sz w:val="24"/>
          <w:szCs w:val="24"/>
        </w:rPr>
      </w:pPr>
      <w:r w:rsidRPr="00664DB3">
        <w:rPr>
          <w:b/>
          <w:sz w:val="24"/>
          <w:szCs w:val="24"/>
        </w:rPr>
        <w:t>MODALITÀ DI TRASMISSIONE:</w:t>
      </w:r>
    </w:p>
    <w:p w:rsidR="00BE4047" w:rsidRPr="00664DB3" w:rsidRDefault="00BE4047" w:rsidP="00664DB3">
      <w:pPr>
        <w:ind w:hanging="294"/>
        <w:jc w:val="both"/>
        <w:rPr>
          <w:b/>
          <w:sz w:val="24"/>
          <w:szCs w:val="24"/>
        </w:rPr>
      </w:pPr>
    </w:p>
    <w:p w:rsidR="00664DB3" w:rsidRDefault="00664DB3" w:rsidP="00664DB3">
      <w:pPr>
        <w:jc w:val="both"/>
        <w:rPr>
          <w:sz w:val="24"/>
          <w:szCs w:val="24"/>
        </w:rPr>
      </w:pPr>
      <w:r>
        <w:rPr>
          <w:sz w:val="24"/>
          <w:szCs w:val="24"/>
        </w:rPr>
        <w:t>La presente istanza dovrà essere trasmessa all’Ente come di seguito indicato:</w:t>
      </w:r>
    </w:p>
    <w:p w:rsidR="00664DB3" w:rsidRDefault="00664DB3" w:rsidP="001F1532">
      <w:pPr>
        <w:pStyle w:val="Paragrafoelenco"/>
        <w:numPr>
          <w:ilvl w:val="0"/>
          <w:numId w:val="6"/>
        </w:numPr>
        <w:suppressAutoHyphens w:val="0"/>
        <w:contextualSpacing/>
        <w:jc w:val="both"/>
        <w:rPr>
          <w:sz w:val="24"/>
          <w:szCs w:val="24"/>
        </w:rPr>
      </w:pPr>
      <w:r w:rsidRPr="009F15BC">
        <w:rPr>
          <w:sz w:val="24"/>
          <w:szCs w:val="24"/>
        </w:rPr>
        <w:t xml:space="preserve">al seguente indirizzo PEC: </w:t>
      </w:r>
      <w:hyperlink r:id="rId10" w:history="1">
        <w:r w:rsidR="00FE1C76" w:rsidRPr="005C6827">
          <w:rPr>
            <w:rStyle w:val="Collegamentoipertestuale"/>
            <w:sz w:val="24"/>
            <w:szCs w:val="24"/>
            <w:highlight w:val="yellow"/>
          </w:rPr>
          <w:t>comune.castelsanpietro@cert.provincia.bo.it</w:t>
        </w:r>
      </w:hyperlink>
      <w:r w:rsidR="00FE1C76">
        <w:rPr>
          <w:sz w:val="24"/>
          <w:szCs w:val="24"/>
        </w:rPr>
        <w:t>.</w:t>
      </w:r>
      <w:r>
        <w:rPr>
          <w:sz w:val="24"/>
          <w:szCs w:val="24"/>
        </w:rPr>
        <w:t xml:space="preserve"> </w:t>
      </w:r>
    </w:p>
    <w:p w:rsidR="00664DB3" w:rsidRDefault="00664DB3" w:rsidP="00664DB3">
      <w:pPr>
        <w:pStyle w:val="Paragrafoelenco"/>
        <w:suppressAutoHyphens w:val="0"/>
        <w:ind w:left="720"/>
        <w:contextualSpacing/>
        <w:jc w:val="both"/>
        <w:rPr>
          <w:sz w:val="24"/>
          <w:szCs w:val="24"/>
        </w:rPr>
      </w:pPr>
      <w:r>
        <w:rPr>
          <w:sz w:val="24"/>
          <w:szCs w:val="24"/>
        </w:rPr>
        <w:t xml:space="preserve">In tal caso l’istanza e la dichiarazione di possesso dei requisiti potranno essere firmate digitalmente (in caso di invio informatico) oppure compilate e firmate in cartaceo, </w:t>
      </w:r>
      <w:r w:rsidRPr="00120A95">
        <w:rPr>
          <w:sz w:val="24"/>
          <w:szCs w:val="24"/>
        </w:rPr>
        <w:t>corredate da copia del documento di identità del sottoscrittore</w:t>
      </w:r>
      <w:r>
        <w:rPr>
          <w:sz w:val="24"/>
          <w:szCs w:val="24"/>
        </w:rPr>
        <w:t>;</w:t>
      </w:r>
    </w:p>
    <w:p w:rsidR="00664DB3" w:rsidRDefault="00664DB3" w:rsidP="00664DB3">
      <w:pPr>
        <w:pStyle w:val="Paragrafoelenco"/>
        <w:suppressAutoHyphens w:val="0"/>
        <w:contextualSpacing/>
        <w:jc w:val="both"/>
        <w:rPr>
          <w:sz w:val="24"/>
          <w:szCs w:val="24"/>
        </w:rPr>
      </w:pPr>
    </w:p>
    <w:p w:rsidR="00664DB3" w:rsidRDefault="00664DB3" w:rsidP="001F1532">
      <w:pPr>
        <w:pStyle w:val="Paragrafoelenco"/>
        <w:numPr>
          <w:ilvl w:val="0"/>
          <w:numId w:val="6"/>
        </w:numPr>
        <w:suppressAutoHyphens w:val="0"/>
        <w:contextualSpacing/>
        <w:jc w:val="both"/>
        <w:rPr>
          <w:sz w:val="24"/>
          <w:szCs w:val="24"/>
        </w:rPr>
      </w:pPr>
      <w:r w:rsidRPr="009F15BC">
        <w:rPr>
          <w:sz w:val="24"/>
          <w:szCs w:val="24"/>
        </w:rPr>
        <w:t>tramite corrispondenza postale</w:t>
      </w:r>
      <w:r>
        <w:rPr>
          <w:sz w:val="24"/>
          <w:szCs w:val="24"/>
        </w:rPr>
        <w:t xml:space="preserve">, </w:t>
      </w:r>
      <w:r w:rsidRPr="009F15BC">
        <w:rPr>
          <w:b/>
          <w:sz w:val="24"/>
          <w:szCs w:val="24"/>
          <w:u w:val="single"/>
        </w:rPr>
        <w:t>in busta chiusa</w:t>
      </w:r>
      <w:r>
        <w:rPr>
          <w:sz w:val="24"/>
          <w:szCs w:val="24"/>
        </w:rPr>
        <w:t xml:space="preserve"> indirizzata a </w:t>
      </w:r>
    </w:p>
    <w:p w:rsidR="00664DB3" w:rsidRDefault="00664DB3" w:rsidP="00664DB3">
      <w:pPr>
        <w:pStyle w:val="Paragrafoelenco"/>
        <w:jc w:val="both"/>
        <w:rPr>
          <w:sz w:val="24"/>
          <w:szCs w:val="24"/>
        </w:rPr>
      </w:pPr>
      <w:r w:rsidRPr="009F15BC">
        <w:rPr>
          <w:b/>
          <w:sz w:val="24"/>
          <w:szCs w:val="24"/>
        </w:rPr>
        <w:t xml:space="preserve">Comune di Castel san Pietro Terme, Piazza </w:t>
      </w:r>
      <w:r>
        <w:rPr>
          <w:b/>
          <w:sz w:val="24"/>
          <w:szCs w:val="24"/>
        </w:rPr>
        <w:t>V</w:t>
      </w:r>
      <w:r w:rsidRPr="009F15BC">
        <w:rPr>
          <w:b/>
          <w:sz w:val="24"/>
          <w:szCs w:val="24"/>
        </w:rPr>
        <w:t xml:space="preserve">enti </w:t>
      </w:r>
      <w:r>
        <w:rPr>
          <w:b/>
          <w:sz w:val="24"/>
          <w:szCs w:val="24"/>
        </w:rPr>
        <w:t>S</w:t>
      </w:r>
      <w:r w:rsidRPr="009F15BC">
        <w:rPr>
          <w:b/>
          <w:sz w:val="24"/>
          <w:szCs w:val="24"/>
        </w:rPr>
        <w:t>ettembre n. 3 40024 Castel San Pietro Terme (BO)</w:t>
      </w:r>
      <w:r w:rsidRPr="009F15BC">
        <w:rPr>
          <w:sz w:val="24"/>
          <w:szCs w:val="24"/>
        </w:rPr>
        <w:t xml:space="preserve"> </w:t>
      </w:r>
    </w:p>
    <w:p w:rsidR="00664DB3" w:rsidRDefault="00664DB3" w:rsidP="00664DB3">
      <w:pPr>
        <w:pStyle w:val="Paragrafoelenco"/>
        <w:jc w:val="both"/>
        <w:rPr>
          <w:sz w:val="24"/>
          <w:szCs w:val="24"/>
          <w:u w:val="single"/>
        </w:rPr>
      </w:pPr>
    </w:p>
    <w:p w:rsidR="00664DB3" w:rsidRPr="009F15BC" w:rsidRDefault="00664DB3" w:rsidP="00664DB3">
      <w:pPr>
        <w:pStyle w:val="Paragrafoelenco"/>
        <w:jc w:val="both"/>
        <w:rPr>
          <w:sz w:val="24"/>
          <w:szCs w:val="24"/>
          <w:u w:val="single"/>
        </w:rPr>
      </w:pPr>
      <w:r w:rsidRPr="009F15BC">
        <w:rPr>
          <w:sz w:val="24"/>
          <w:szCs w:val="24"/>
          <w:u w:val="single"/>
        </w:rPr>
        <w:t>con espressa indicazione dell’oggetto:</w:t>
      </w:r>
    </w:p>
    <w:p w:rsidR="00664DB3" w:rsidRDefault="00664DB3" w:rsidP="00664DB3">
      <w:pPr>
        <w:pStyle w:val="Paragrafoelenco"/>
        <w:jc w:val="both"/>
        <w:rPr>
          <w:b/>
          <w:sz w:val="24"/>
          <w:szCs w:val="24"/>
        </w:rPr>
      </w:pPr>
    </w:p>
    <w:p w:rsidR="00664DB3" w:rsidRDefault="00664DB3" w:rsidP="00664DB3">
      <w:pPr>
        <w:pStyle w:val="Paragrafoelenco"/>
        <w:jc w:val="both"/>
        <w:rPr>
          <w:b/>
          <w:smallCaps/>
          <w:sz w:val="24"/>
          <w:szCs w:val="24"/>
        </w:rPr>
      </w:pPr>
      <w:r w:rsidRPr="009F15BC">
        <w:rPr>
          <w:b/>
          <w:sz w:val="24"/>
          <w:szCs w:val="24"/>
        </w:rPr>
        <w:t xml:space="preserve">ISTANZA </w:t>
      </w:r>
      <w:r w:rsidRPr="009F15BC">
        <w:rPr>
          <w:b/>
          <w:smallCaps/>
          <w:sz w:val="24"/>
          <w:szCs w:val="24"/>
        </w:rPr>
        <w:t xml:space="preserve">PER LA CONCESSIONE DELL’AGEVOLAZIONE TARIFFA RIFIUTI CORRISPETTIVA </w:t>
      </w:r>
      <w:r w:rsidR="0059771B">
        <w:rPr>
          <w:b/>
          <w:smallCaps/>
          <w:sz w:val="24"/>
          <w:szCs w:val="24"/>
        </w:rPr>
        <w:t xml:space="preserve">PUNTUALE (TCP) PER PORTATORI DI DISABILITÀ </w:t>
      </w:r>
      <w:r w:rsidRPr="009F15BC">
        <w:rPr>
          <w:b/>
          <w:smallCaps/>
          <w:sz w:val="24"/>
          <w:szCs w:val="24"/>
        </w:rPr>
        <w:t>O DI INVALIDITÀ CONCESSA DAL COMUNE DI CASTEL SAN PIETRO TERME</w:t>
      </w:r>
    </w:p>
    <w:p w:rsidR="00664DB3" w:rsidRDefault="00664DB3" w:rsidP="00664DB3">
      <w:pPr>
        <w:pStyle w:val="Paragrafoelenco"/>
        <w:ind w:left="720"/>
        <w:jc w:val="both"/>
        <w:rPr>
          <w:sz w:val="24"/>
          <w:szCs w:val="24"/>
        </w:rPr>
      </w:pPr>
    </w:p>
    <w:p w:rsidR="00664DB3" w:rsidRDefault="00664DB3" w:rsidP="00664DB3">
      <w:pPr>
        <w:pStyle w:val="Paragrafoelenco"/>
        <w:ind w:left="720"/>
        <w:jc w:val="both"/>
        <w:rPr>
          <w:sz w:val="24"/>
          <w:szCs w:val="24"/>
        </w:rPr>
      </w:pPr>
      <w:r>
        <w:rPr>
          <w:sz w:val="24"/>
          <w:szCs w:val="24"/>
        </w:rPr>
        <w:t xml:space="preserve">In tal caso l’istanza e la dichiarazione di possesso dei requisiti dovranno essere firmate e </w:t>
      </w:r>
      <w:r w:rsidRPr="00120A95">
        <w:rPr>
          <w:sz w:val="24"/>
          <w:szCs w:val="24"/>
        </w:rPr>
        <w:t>corredate da copia del documento di identità del sottoscrittore</w:t>
      </w:r>
      <w:r>
        <w:rPr>
          <w:sz w:val="24"/>
          <w:szCs w:val="24"/>
        </w:rPr>
        <w:t>;</w:t>
      </w:r>
    </w:p>
    <w:p w:rsidR="00664DB3" w:rsidRDefault="00664DB3" w:rsidP="00664DB3">
      <w:pPr>
        <w:pStyle w:val="Paragrafoelenco"/>
        <w:ind w:left="720"/>
        <w:jc w:val="both"/>
        <w:rPr>
          <w:sz w:val="24"/>
          <w:szCs w:val="24"/>
        </w:rPr>
      </w:pPr>
    </w:p>
    <w:p w:rsidR="00664DB3" w:rsidRPr="009F15BC" w:rsidRDefault="00664DB3" w:rsidP="00664DB3">
      <w:pPr>
        <w:pStyle w:val="Paragrafoelenco"/>
        <w:ind w:left="720"/>
        <w:jc w:val="both"/>
        <w:rPr>
          <w:sz w:val="24"/>
          <w:szCs w:val="24"/>
        </w:rPr>
      </w:pPr>
    </w:p>
    <w:p w:rsidR="00664DB3" w:rsidRPr="009F15BC" w:rsidRDefault="00664DB3" w:rsidP="001F1532">
      <w:pPr>
        <w:pStyle w:val="Paragrafoelenco"/>
        <w:numPr>
          <w:ilvl w:val="0"/>
          <w:numId w:val="6"/>
        </w:numPr>
        <w:suppressAutoHyphens w:val="0"/>
        <w:contextualSpacing/>
        <w:jc w:val="both"/>
        <w:rPr>
          <w:sz w:val="24"/>
          <w:szCs w:val="24"/>
        </w:rPr>
      </w:pPr>
      <w:r w:rsidRPr="009F15BC">
        <w:rPr>
          <w:sz w:val="24"/>
          <w:szCs w:val="24"/>
        </w:rPr>
        <w:t xml:space="preserve">con consegna a mano </w:t>
      </w:r>
      <w:r w:rsidRPr="009F15BC">
        <w:rPr>
          <w:b/>
          <w:sz w:val="24"/>
          <w:szCs w:val="24"/>
          <w:u w:val="single"/>
        </w:rPr>
        <w:t>in busta chiusa</w:t>
      </w:r>
      <w:r>
        <w:rPr>
          <w:sz w:val="24"/>
          <w:szCs w:val="24"/>
        </w:rPr>
        <w:t xml:space="preserve"> </w:t>
      </w:r>
      <w:r w:rsidRPr="009F15BC">
        <w:rPr>
          <w:sz w:val="24"/>
          <w:szCs w:val="24"/>
        </w:rPr>
        <w:t>presso l’Ufficio URP del Comune</w:t>
      </w:r>
    </w:p>
    <w:p w:rsidR="00664DB3" w:rsidRDefault="00664DB3" w:rsidP="00664DB3">
      <w:pPr>
        <w:jc w:val="both"/>
        <w:rPr>
          <w:sz w:val="24"/>
          <w:szCs w:val="24"/>
        </w:rPr>
      </w:pPr>
    </w:p>
    <w:p w:rsidR="00664DB3" w:rsidRPr="009F15BC" w:rsidRDefault="00664DB3" w:rsidP="00664DB3">
      <w:pPr>
        <w:pStyle w:val="Paragrafoelenco"/>
        <w:jc w:val="both"/>
        <w:rPr>
          <w:sz w:val="24"/>
          <w:szCs w:val="24"/>
          <w:u w:val="single"/>
        </w:rPr>
      </w:pPr>
      <w:r w:rsidRPr="009F15BC">
        <w:rPr>
          <w:sz w:val="24"/>
          <w:szCs w:val="24"/>
          <w:u w:val="single"/>
        </w:rPr>
        <w:t>con espressa indicazione dell’oggetto:</w:t>
      </w:r>
    </w:p>
    <w:p w:rsidR="00664DB3" w:rsidRDefault="00664DB3" w:rsidP="00664DB3">
      <w:pPr>
        <w:pStyle w:val="Paragrafoelenco"/>
        <w:jc w:val="both"/>
        <w:rPr>
          <w:b/>
          <w:sz w:val="24"/>
          <w:szCs w:val="24"/>
        </w:rPr>
      </w:pPr>
    </w:p>
    <w:p w:rsidR="00664DB3" w:rsidRDefault="00664DB3" w:rsidP="00664DB3">
      <w:pPr>
        <w:pStyle w:val="Paragrafoelenco"/>
        <w:jc w:val="both"/>
        <w:rPr>
          <w:b/>
          <w:smallCaps/>
          <w:sz w:val="24"/>
          <w:szCs w:val="24"/>
        </w:rPr>
      </w:pPr>
      <w:r w:rsidRPr="009F15BC">
        <w:rPr>
          <w:b/>
          <w:sz w:val="24"/>
          <w:szCs w:val="24"/>
        </w:rPr>
        <w:t xml:space="preserve">ISTANZA </w:t>
      </w:r>
      <w:r w:rsidRPr="009F15BC">
        <w:rPr>
          <w:b/>
          <w:smallCaps/>
          <w:sz w:val="24"/>
          <w:szCs w:val="24"/>
        </w:rPr>
        <w:t xml:space="preserve">PER LA CONCESSIONE DELL’AGEVOLAZIONE TARIFFA RIFIUTI CORRISPETTIVA </w:t>
      </w:r>
      <w:r w:rsidR="0059771B">
        <w:rPr>
          <w:b/>
          <w:smallCaps/>
          <w:sz w:val="24"/>
          <w:szCs w:val="24"/>
        </w:rPr>
        <w:t xml:space="preserve">PUNTUALE (TCP) PER PORTATORI DI DISABILITÀ </w:t>
      </w:r>
      <w:r w:rsidRPr="009F15BC">
        <w:rPr>
          <w:b/>
          <w:smallCaps/>
          <w:sz w:val="24"/>
          <w:szCs w:val="24"/>
        </w:rPr>
        <w:t>O DI INVALIDITÀ CONCESSA DAL COMUNE DI CASTEL SAN PIETRO TERME</w:t>
      </w:r>
      <w:r>
        <w:rPr>
          <w:b/>
          <w:smallCaps/>
          <w:sz w:val="24"/>
          <w:szCs w:val="24"/>
        </w:rPr>
        <w:t>.</w:t>
      </w:r>
    </w:p>
    <w:p w:rsidR="00664DB3" w:rsidRPr="009F15BC" w:rsidRDefault="00664DB3" w:rsidP="00664DB3">
      <w:pPr>
        <w:pStyle w:val="Paragrafoelenco"/>
        <w:ind w:left="720"/>
        <w:jc w:val="both"/>
        <w:rPr>
          <w:sz w:val="24"/>
          <w:szCs w:val="24"/>
        </w:rPr>
      </w:pPr>
    </w:p>
    <w:p w:rsidR="00664DB3" w:rsidRDefault="00664DB3" w:rsidP="00664DB3">
      <w:pPr>
        <w:pStyle w:val="Paragrafoelenco"/>
        <w:ind w:left="720"/>
        <w:jc w:val="both"/>
        <w:rPr>
          <w:sz w:val="24"/>
          <w:szCs w:val="24"/>
        </w:rPr>
      </w:pPr>
      <w:r>
        <w:rPr>
          <w:sz w:val="24"/>
          <w:szCs w:val="24"/>
        </w:rPr>
        <w:t xml:space="preserve">In tal caso l’istanza e la dichiarazione di possesso dei requisiti dovranno essere firmate e </w:t>
      </w:r>
      <w:r w:rsidRPr="00120A95">
        <w:rPr>
          <w:sz w:val="24"/>
          <w:szCs w:val="24"/>
        </w:rPr>
        <w:t>corredate da copia del documento di identità del sottoscrittore</w:t>
      </w:r>
      <w:r>
        <w:rPr>
          <w:sz w:val="24"/>
          <w:szCs w:val="24"/>
        </w:rPr>
        <w:t>.</w:t>
      </w:r>
      <w:r w:rsidRPr="00664DB3">
        <w:rPr>
          <w:sz w:val="24"/>
          <w:szCs w:val="24"/>
        </w:rPr>
        <w:t xml:space="preserve"> </w:t>
      </w:r>
    </w:p>
    <w:p w:rsidR="00664DB3" w:rsidRPr="000B02F4" w:rsidRDefault="00664DB3" w:rsidP="00664DB3">
      <w:pPr>
        <w:ind w:hanging="294"/>
        <w:jc w:val="both"/>
        <w:rPr>
          <w:sz w:val="24"/>
          <w:szCs w:val="24"/>
        </w:rPr>
      </w:pPr>
    </w:p>
    <w:sectPr w:rsidR="00664DB3" w:rsidRPr="000B02F4">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BB" w:rsidRDefault="00F07ABB">
      <w:r>
        <w:separator/>
      </w:r>
    </w:p>
  </w:endnote>
  <w:endnote w:type="continuationSeparator" w:id="0">
    <w:p w:rsidR="00F07ABB" w:rsidRDefault="00F0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BB" w:rsidRDefault="00F07ABB">
      <w:r>
        <w:separator/>
      </w:r>
    </w:p>
  </w:footnote>
  <w:footnote w:type="continuationSeparator" w:id="0">
    <w:p w:rsidR="00F07ABB" w:rsidRDefault="00F0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itolo6"/>
      <w:lvlText w:val=""/>
      <w:lvlJc w:val="left"/>
      <w:pPr>
        <w:tabs>
          <w:tab w:val="num" w:pos="1152"/>
        </w:tabs>
        <w:ind w:left="1152" w:hanging="1152"/>
      </w:pPr>
    </w:lvl>
    <w:lvl w:ilvl="6">
      <w:start w:val="1"/>
      <w:numFmt w:val="none"/>
      <w:pStyle w:val="Titolo7"/>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pStyle w:val="Titolo9"/>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1"/>
      <w:numFmt w:val="none"/>
      <w:pStyle w:val="Intestazione10"/>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Courier New" w:hAnsi="Courier New"/>
      </w:rPr>
    </w:lvl>
  </w:abstractNum>
  <w:abstractNum w:abstractNumId="4"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6"/>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Courier New" w:hAnsi="Courier New"/>
        <w:i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15:restartNumberingAfterBreak="0">
    <w:nsid w:val="1ED21810"/>
    <w:multiLevelType w:val="hybridMultilevel"/>
    <w:tmpl w:val="B670557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4A4802"/>
    <w:multiLevelType w:val="hybridMultilevel"/>
    <w:tmpl w:val="AA142F8C"/>
    <w:lvl w:ilvl="0" w:tplc="7524551C">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DF63BD2"/>
    <w:multiLevelType w:val="hybridMultilevel"/>
    <w:tmpl w:val="73F85F58"/>
    <w:lvl w:ilvl="0" w:tplc="04100011">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63B90063"/>
    <w:multiLevelType w:val="hybridMultilevel"/>
    <w:tmpl w:val="FC643BAC"/>
    <w:lvl w:ilvl="0" w:tplc="DB9A3184">
      <w:start w:val="2"/>
      <w:numFmt w:val="bullet"/>
      <w:lvlText w:val="-"/>
      <w:lvlJc w:val="left"/>
      <w:pPr>
        <w:ind w:left="3164" w:hanging="360"/>
      </w:pPr>
      <w:rPr>
        <w:rFonts w:ascii="Times New Roman" w:eastAsia="Times New Roman" w:hAnsi="Times New Roman" w:cs="Times New Roman" w:hint="default"/>
      </w:rPr>
    </w:lvl>
    <w:lvl w:ilvl="1" w:tplc="04100003" w:tentative="1">
      <w:start w:val="1"/>
      <w:numFmt w:val="bullet"/>
      <w:lvlText w:val="o"/>
      <w:lvlJc w:val="left"/>
      <w:pPr>
        <w:ind w:left="3884" w:hanging="360"/>
      </w:pPr>
      <w:rPr>
        <w:rFonts w:ascii="Courier New" w:hAnsi="Courier New" w:cs="Courier New" w:hint="default"/>
      </w:rPr>
    </w:lvl>
    <w:lvl w:ilvl="2" w:tplc="04100005" w:tentative="1">
      <w:start w:val="1"/>
      <w:numFmt w:val="bullet"/>
      <w:lvlText w:val=""/>
      <w:lvlJc w:val="left"/>
      <w:pPr>
        <w:ind w:left="4604" w:hanging="360"/>
      </w:pPr>
      <w:rPr>
        <w:rFonts w:ascii="Wingdings" w:hAnsi="Wingdings" w:hint="default"/>
      </w:rPr>
    </w:lvl>
    <w:lvl w:ilvl="3" w:tplc="04100001" w:tentative="1">
      <w:start w:val="1"/>
      <w:numFmt w:val="bullet"/>
      <w:lvlText w:val=""/>
      <w:lvlJc w:val="left"/>
      <w:pPr>
        <w:ind w:left="5324" w:hanging="360"/>
      </w:pPr>
      <w:rPr>
        <w:rFonts w:ascii="Symbol" w:hAnsi="Symbol" w:hint="default"/>
      </w:rPr>
    </w:lvl>
    <w:lvl w:ilvl="4" w:tplc="04100003" w:tentative="1">
      <w:start w:val="1"/>
      <w:numFmt w:val="bullet"/>
      <w:lvlText w:val="o"/>
      <w:lvlJc w:val="left"/>
      <w:pPr>
        <w:ind w:left="6044" w:hanging="360"/>
      </w:pPr>
      <w:rPr>
        <w:rFonts w:ascii="Courier New" w:hAnsi="Courier New" w:cs="Courier New" w:hint="default"/>
      </w:rPr>
    </w:lvl>
    <w:lvl w:ilvl="5" w:tplc="04100005" w:tentative="1">
      <w:start w:val="1"/>
      <w:numFmt w:val="bullet"/>
      <w:lvlText w:val=""/>
      <w:lvlJc w:val="left"/>
      <w:pPr>
        <w:ind w:left="6764" w:hanging="360"/>
      </w:pPr>
      <w:rPr>
        <w:rFonts w:ascii="Wingdings" w:hAnsi="Wingdings" w:hint="default"/>
      </w:rPr>
    </w:lvl>
    <w:lvl w:ilvl="6" w:tplc="04100001" w:tentative="1">
      <w:start w:val="1"/>
      <w:numFmt w:val="bullet"/>
      <w:lvlText w:val=""/>
      <w:lvlJc w:val="left"/>
      <w:pPr>
        <w:ind w:left="7484" w:hanging="360"/>
      </w:pPr>
      <w:rPr>
        <w:rFonts w:ascii="Symbol" w:hAnsi="Symbol" w:hint="default"/>
      </w:rPr>
    </w:lvl>
    <w:lvl w:ilvl="7" w:tplc="04100003" w:tentative="1">
      <w:start w:val="1"/>
      <w:numFmt w:val="bullet"/>
      <w:lvlText w:val="o"/>
      <w:lvlJc w:val="left"/>
      <w:pPr>
        <w:ind w:left="8204" w:hanging="360"/>
      </w:pPr>
      <w:rPr>
        <w:rFonts w:ascii="Courier New" w:hAnsi="Courier New" w:cs="Courier New" w:hint="default"/>
      </w:rPr>
    </w:lvl>
    <w:lvl w:ilvl="8" w:tplc="04100005" w:tentative="1">
      <w:start w:val="1"/>
      <w:numFmt w:val="bullet"/>
      <w:lvlText w:val=""/>
      <w:lvlJc w:val="left"/>
      <w:pPr>
        <w:ind w:left="8924" w:hanging="360"/>
      </w:pPr>
      <w:rPr>
        <w:rFonts w:ascii="Wingdings" w:hAnsi="Wingdings" w:hint="default"/>
      </w:rPr>
    </w:lvl>
  </w:abstractNum>
  <w:num w:numId="1">
    <w:abstractNumId w:val="1"/>
  </w:num>
  <w:num w:numId="2">
    <w:abstractNumId w:val="2"/>
  </w:num>
  <w:num w:numId="3">
    <w:abstractNumId w:val="12"/>
  </w:num>
  <w:num w:numId="4">
    <w:abstractNumId w:val="11"/>
  </w:num>
  <w:num w:numId="5">
    <w:abstractNumId w:val="10"/>
  </w:num>
  <w:num w:numId="6">
    <w:abstractNumId w:val="9"/>
  </w:num>
  <w:num w:numId="7">
    <w:abstractNumId w:val="0"/>
  </w:num>
  <w:num w:numId="8">
    <w:abstractNumId w:val="1"/>
  </w:num>
  <w:num w:numId="9">
    <w:abstractNumId w:val="1"/>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6A"/>
    <w:rsid w:val="000132DC"/>
    <w:rsid w:val="00020563"/>
    <w:rsid w:val="00020695"/>
    <w:rsid w:val="000214D8"/>
    <w:rsid w:val="00035215"/>
    <w:rsid w:val="000357AB"/>
    <w:rsid w:val="00037C59"/>
    <w:rsid w:val="00042F07"/>
    <w:rsid w:val="000431BF"/>
    <w:rsid w:val="00047712"/>
    <w:rsid w:val="0005010B"/>
    <w:rsid w:val="000514B0"/>
    <w:rsid w:val="00060B53"/>
    <w:rsid w:val="00060EDA"/>
    <w:rsid w:val="0006140B"/>
    <w:rsid w:val="00081D21"/>
    <w:rsid w:val="0008385D"/>
    <w:rsid w:val="0008442B"/>
    <w:rsid w:val="0008560B"/>
    <w:rsid w:val="000864FC"/>
    <w:rsid w:val="00092979"/>
    <w:rsid w:val="00092F43"/>
    <w:rsid w:val="00096093"/>
    <w:rsid w:val="00097180"/>
    <w:rsid w:val="000A3819"/>
    <w:rsid w:val="000A38E8"/>
    <w:rsid w:val="000A3E63"/>
    <w:rsid w:val="000A5618"/>
    <w:rsid w:val="000B02F4"/>
    <w:rsid w:val="000B0C39"/>
    <w:rsid w:val="000B193C"/>
    <w:rsid w:val="000B429D"/>
    <w:rsid w:val="000B4C2A"/>
    <w:rsid w:val="000B7054"/>
    <w:rsid w:val="000C5A31"/>
    <w:rsid w:val="000C7BD3"/>
    <w:rsid w:val="000D2894"/>
    <w:rsid w:val="000D31D0"/>
    <w:rsid w:val="000D3775"/>
    <w:rsid w:val="000E0182"/>
    <w:rsid w:val="000E148F"/>
    <w:rsid w:val="000E1E7D"/>
    <w:rsid w:val="000E2A75"/>
    <w:rsid w:val="000E32F5"/>
    <w:rsid w:val="000F061C"/>
    <w:rsid w:val="000F212D"/>
    <w:rsid w:val="000F54DB"/>
    <w:rsid w:val="00101009"/>
    <w:rsid w:val="0010209C"/>
    <w:rsid w:val="0010321D"/>
    <w:rsid w:val="00105CA3"/>
    <w:rsid w:val="0011466A"/>
    <w:rsid w:val="00114A63"/>
    <w:rsid w:val="00116532"/>
    <w:rsid w:val="00117947"/>
    <w:rsid w:val="001300D5"/>
    <w:rsid w:val="0013352B"/>
    <w:rsid w:val="0014047A"/>
    <w:rsid w:val="00141320"/>
    <w:rsid w:val="001508A7"/>
    <w:rsid w:val="00157F1B"/>
    <w:rsid w:val="00161732"/>
    <w:rsid w:val="0016358A"/>
    <w:rsid w:val="00163B00"/>
    <w:rsid w:val="00163D9B"/>
    <w:rsid w:val="001642B1"/>
    <w:rsid w:val="00164FE9"/>
    <w:rsid w:val="00165417"/>
    <w:rsid w:val="00175266"/>
    <w:rsid w:val="00182B58"/>
    <w:rsid w:val="00187E11"/>
    <w:rsid w:val="00190360"/>
    <w:rsid w:val="00191334"/>
    <w:rsid w:val="00195974"/>
    <w:rsid w:val="00195B1B"/>
    <w:rsid w:val="001A017D"/>
    <w:rsid w:val="001A16E5"/>
    <w:rsid w:val="001A2DCC"/>
    <w:rsid w:val="001A3EDC"/>
    <w:rsid w:val="001A49A8"/>
    <w:rsid w:val="001A4C80"/>
    <w:rsid w:val="001B4338"/>
    <w:rsid w:val="001B503F"/>
    <w:rsid w:val="001B71AF"/>
    <w:rsid w:val="001B7D51"/>
    <w:rsid w:val="001C6441"/>
    <w:rsid w:val="001D325F"/>
    <w:rsid w:val="001D3AEC"/>
    <w:rsid w:val="001D4D1F"/>
    <w:rsid w:val="001E06B8"/>
    <w:rsid w:val="001F1532"/>
    <w:rsid w:val="001F1BE6"/>
    <w:rsid w:val="001F1D49"/>
    <w:rsid w:val="001F20B2"/>
    <w:rsid w:val="001F58F5"/>
    <w:rsid w:val="00203666"/>
    <w:rsid w:val="00203EA7"/>
    <w:rsid w:val="00212DB9"/>
    <w:rsid w:val="00213DB1"/>
    <w:rsid w:val="002150F9"/>
    <w:rsid w:val="00216338"/>
    <w:rsid w:val="00216990"/>
    <w:rsid w:val="0022419C"/>
    <w:rsid w:val="0022724B"/>
    <w:rsid w:val="00231278"/>
    <w:rsid w:val="00233A2A"/>
    <w:rsid w:val="002412DC"/>
    <w:rsid w:val="00242ADC"/>
    <w:rsid w:val="002469C2"/>
    <w:rsid w:val="00246F99"/>
    <w:rsid w:val="002537C9"/>
    <w:rsid w:val="00262895"/>
    <w:rsid w:val="00271EC9"/>
    <w:rsid w:val="00274B7A"/>
    <w:rsid w:val="00275574"/>
    <w:rsid w:val="00280401"/>
    <w:rsid w:val="002813C6"/>
    <w:rsid w:val="00281805"/>
    <w:rsid w:val="002861E0"/>
    <w:rsid w:val="00291DE1"/>
    <w:rsid w:val="00293AEA"/>
    <w:rsid w:val="00293E71"/>
    <w:rsid w:val="00294FE4"/>
    <w:rsid w:val="00295DC4"/>
    <w:rsid w:val="00296892"/>
    <w:rsid w:val="002A0A36"/>
    <w:rsid w:val="002A2C90"/>
    <w:rsid w:val="002A3346"/>
    <w:rsid w:val="002A4110"/>
    <w:rsid w:val="002A7209"/>
    <w:rsid w:val="002B1ECD"/>
    <w:rsid w:val="002B4885"/>
    <w:rsid w:val="002B5508"/>
    <w:rsid w:val="002B635D"/>
    <w:rsid w:val="002B66A0"/>
    <w:rsid w:val="002C45D2"/>
    <w:rsid w:val="002C7258"/>
    <w:rsid w:val="002D12C8"/>
    <w:rsid w:val="002D1383"/>
    <w:rsid w:val="002D2140"/>
    <w:rsid w:val="002D5238"/>
    <w:rsid w:val="002D6A63"/>
    <w:rsid w:val="002E472F"/>
    <w:rsid w:val="002E5200"/>
    <w:rsid w:val="00301242"/>
    <w:rsid w:val="00302656"/>
    <w:rsid w:val="00303074"/>
    <w:rsid w:val="00303452"/>
    <w:rsid w:val="00314CC2"/>
    <w:rsid w:val="0031669F"/>
    <w:rsid w:val="003169C2"/>
    <w:rsid w:val="00320A07"/>
    <w:rsid w:val="00321AF0"/>
    <w:rsid w:val="00324814"/>
    <w:rsid w:val="003248ED"/>
    <w:rsid w:val="00325FC2"/>
    <w:rsid w:val="0032623F"/>
    <w:rsid w:val="0033166E"/>
    <w:rsid w:val="00331A0C"/>
    <w:rsid w:val="00343F5A"/>
    <w:rsid w:val="00344AF2"/>
    <w:rsid w:val="0036166E"/>
    <w:rsid w:val="00370C4E"/>
    <w:rsid w:val="00373D70"/>
    <w:rsid w:val="003740B6"/>
    <w:rsid w:val="00375FB0"/>
    <w:rsid w:val="00377BF3"/>
    <w:rsid w:val="00384F62"/>
    <w:rsid w:val="00386259"/>
    <w:rsid w:val="00386C9B"/>
    <w:rsid w:val="003914B6"/>
    <w:rsid w:val="0039606E"/>
    <w:rsid w:val="003A2A6C"/>
    <w:rsid w:val="003A3E4F"/>
    <w:rsid w:val="003A5549"/>
    <w:rsid w:val="003B532B"/>
    <w:rsid w:val="003B63DD"/>
    <w:rsid w:val="003B6E54"/>
    <w:rsid w:val="003C20D5"/>
    <w:rsid w:val="003C2BA3"/>
    <w:rsid w:val="003C4065"/>
    <w:rsid w:val="003C455B"/>
    <w:rsid w:val="003D0A45"/>
    <w:rsid w:val="003D3A24"/>
    <w:rsid w:val="003D777D"/>
    <w:rsid w:val="003E44C0"/>
    <w:rsid w:val="003E7C27"/>
    <w:rsid w:val="003F235D"/>
    <w:rsid w:val="003F3DEA"/>
    <w:rsid w:val="003F7996"/>
    <w:rsid w:val="00400311"/>
    <w:rsid w:val="00400D6F"/>
    <w:rsid w:val="00413236"/>
    <w:rsid w:val="00413D12"/>
    <w:rsid w:val="0041496E"/>
    <w:rsid w:val="004209E9"/>
    <w:rsid w:val="00420F7C"/>
    <w:rsid w:val="0042486C"/>
    <w:rsid w:val="00425FB1"/>
    <w:rsid w:val="00431E02"/>
    <w:rsid w:val="004322AE"/>
    <w:rsid w:val="00436EAE"/>
    <w:rsid w:val="00437003"/>
    <w:rsid w:val="00437E25"/>
    <w:rsid w:val="00442166"/>
    <w:rsid w:val="004430E3"/>
    <w:rsid w:val="0044358B"/>
    <w:rsid w:val="00444639"/>
    <w:rsid w:val="004527C3"/>
    <w:rsid w:val="00453588"/>
    <w:rsid w:val="00455C5B"/>
    <w:rsid w:val="00455C5E"/>
    <w:rsid w:val="00472031"/>
    <w:rsid w:val="004738DA"/>
    <w:rsid w:val="00475EC1"/>
    <w:rsid w:val="004811AC"/>
    <w:rsid w:val="00487E1B"/>
    <w:rsid w:val="00490F2E"/>
    <w:rsid w:val="00492645"/>
    <w:rsid w:val="00494211"/>
    <w:rsid w:val="00497050"/>
    <w:rsid w:val="004970A4"/>
    <w:rsid w:val="004A2CC6"/>
    <w:rsid w:val="004A7012"/>
    <w:rsid w:val="004B11A7"/>
    <w:rsid w:val="004B3CEA"/>
    <w:rsid w:val="004B42BE"/>
    <w:rsid w:val="004B63F4"/>
    <w:rsid w:val="004B6BD7"/>
    <w:rsid w:val="004C1402"/>
    <w:rsid w:val="004C4F95"/>
    <w:rsid w:val="004C6C45"/>
    <w:rsid w:val="004C7838"/>
    <w:rsid w:val="004D11E3"/>
    <w:rsid w:val="004D3628"/>
    <w:rsid w:val="004D3E39"/>
    <w:rsid w:val="004D57C5"/>
    <w:rsid w:val="004D5909"/>
    <w:rsid w:val="004D6DAA"/>
    <w:rsid w:val="004E1E44"/>
    <w:rsid w:val="004E638D"/>
    <w:rsid w:val="004E7C72"/>
    <w:rsid w:val="004F14ED"/>
    <w:rsid w:val="004F562E"/>
    <w:rsid w:val="00503180"/>
    <w:rsid w:val="0050384C"/>
    <w:rsid w:val="00504E09"/>
    <w:rsid w:val="00505D72"/>
    <w:rsid w:val="00506017"/>
    <w:rsid w:val="00522671"/>
    <w:rsid w:val="005227F2"/>
    <w:rsid w:val="005240B2"/>
    <w:rsid w:val="0053204A"/>
    <w:rsid w:val="00532311"/>
    <w:rsid w:val="0053305D"/>
    <w:rsid w:val="0053532D"/>
    <w:rsid w:val="00536AC4"/>
    <w:rsid w:val="00537B30"/>
    <w:rsid w:val="00537D15"/>
    <w:rsid w:val="00546D44"/>
    <w:rsid w:val="00547BE9"/>
    <w:rsid w:val="00551388"/>
    <w:rsid w:val="005557E2"/>
    <w:rsid w:val="0055719B"/>
    <w:rsid w:val="00560F2C"/>
    <w:rsid w:val="0056373C"/>
    <w:rsid w:val="0056573F"/>
    <w:rsid w:val="00570AD2"/>
    <w:rsid w:val="005710DE"/>
    <w:rsid w:val="00572436"/>
    <w:rsid w:val="005731CD"/>
    <w:rsid w:val="00577428"/>
    <w:rsid w:val="00591E53"/>
    <w:rsid w:val="0059434D"/>
    <w:rsid w:val="00595F77"/>
    <w:rsid w:val="0059602A"/>
    <w:rsid w:val="0059771B"/>
    <w:rsid w:val="0059798E"/>
    <w:rsid w:val="005A2022"/>
    <w:rsid w:val="005A47AA"/>
    <w:rsid w:val="005A4877"/>
    <w:rsid w:val="005B2094"/>
    <w:rsid w:val="005B2CF5"/>
    <w:rsid w:val="005C1AF5"/>
    <w:rsid w:val="005C4CC9"/>
    <w:rsid w:val="005C5CC3"/>
    <w:rsid w:val="005D0E0D"/>
    <w:rsid w:val="005D1D50"/>
    <w:rsid w:val="005D4D5F"/>
    <w:rsid w:val="005D5D74"/>
    <w:rsid w:val="005E007B"/>
    <w:rsid w:val="005E0732"/>
    <w:rsid w:val="005E137C"/>
    <w:rsid w:val="005E18CE"/>
    <w:rsid w:val="005E1B5D"/>
    <w:rsid w:val="005E4D18"/>
    <w:rsid w:val="005E5CE5"/>
    <w:rsid w:val="005F07E6"/>
    <w:rsid w:val="005F0868"/>
    <w:rsid w:val="005F0DB4"/>
    <w:rsid w:val="005F352E"/>
    <w:rsid w:val="005F43A6"/>
    <w:rsid w:val="00600436"/>
    <w:rsid w:val="00601043"/>
    <w:rsid w:val="00601962"/>
    <w:rsid w:val="006032A6"/>
    <w:rsid w:val="00605CB7"/>
    <w:rsid w:val="0061088E"/>
    <w:rsid w:val="00615EA9"/>
    <w:rsid w:val="00623006"/>
    <w:rsid w:val="00625BE4"/>
    <w:rsid w:val="00627F96"/>
    <w:rsid w:val="006301D6"/>
    <w:rsid w:val="00630573"/>
    <w:rsid w:val="006321E2"/>
    <w:rsid w:val="00635E70"/>
    <w:rsid w:val="0064285E"/>
    <w:rsid w:val="00644DB3"/>
    <w:rsid w:val="006526F9"/>
    <w:rsid w:val="00660BD4"/>
    <w:rsid w:val="006630D9"/>
    <w:rsid w:val="00663B76"/>
    <w:rsid w:val="00663E0C"/>
    <w:rsid w:val="00664DB3"/>
    <w:rsid w:val="006666C7"/>
    <w:rsid w:val="0067677C"/>
    <w:rsid w:val="006771C8"/>
    <w:rsid w:val="00695E8E"/>
    <w:rsid w:val="006A012E"/>
    <w:rsid w:val="006A0DA7"/>
    <w:rsid w:val="006A1B28"/>
    <w:rsid w:val="006B3B3F"/>
    <w:rsid w:val="006B4BFD"/>
    <w:rsid w:val="006B5D17"/>
    <w:rsid w:val="006C24EA"/>
    <w:rsid w:val="006C3E8E"/>
    <w:rsid w:val="006C470D"/>
    <w:rsid w:val="006C637D"/>
    <w:rsid w:val="006C67CA"/>
    <w:rsid w:val="006D3010"/>
    <w:rsid w:val="006D59A7"/>
    <w:rsid w:val="006E3198"/>
    <w:rsid w:val="006E32FD"/>
    <w:rsid w:val="006E4810"/>
    <w:rsid w:val="006E50D5"/>
    <w:rsid w:val="006E6DE3"/>
    <w:rsid w:val="006E7FE4"/>
    <w:rsid w:val="006F08B6"/>
    <w:rsid w:val="00702156"/>
    <w:rsid w:val="007060AA"/>
    <w:rsid w:val="00711A23"/>
    <w:rsid w:val="007143CC"/>
    <w:rsid w:val="007150B8"/>
    <w:rsid w:val="00716CDF"/>
    <w:rsid w:val="00717BDF"/>
    <w:rsid w:val="00717D2E"/>
    <w:rsid w:val="00720D0E"/>
    <w:rsid w:val="0072447C"/>
    <w:rsid w:val="0072671B"/>
    <w:rsid w:val="00727667"/>
    <w:rsid w:val="00731B37"/>
    <w:rsid w:val="00734125"/>
    <w:rsid w:val="0075027C"/>
    <w:rsid w:val="00750D44"/>
    <w:rsid w:val="00751DFE"/>
    <w:rsid w:val="00755CDD"/>
    <w:rsid w:val="00756290"/>
    <w:rsid w:val="007572D2"/>
    <w:rsid w:val="007579A8"/>
    <w:rsid w:val="00761F2C"/>
    <w:rsid w:val="00762FF9"/>
    <w:rsid w:val="00763514"/>
    <w:rsid w:val="00764AD2"/>
    <w:rsid w:val="00765623"/>
    <w:rsid w:val="007660F0"/>
    <w:rsid w:val="00766FA5"/>
    <w:rsid w:val="00767A58"/>
    <w:rsid w:val="00776D9C"/>
    <w:rsid w:val="00783A16"/>
    <w:rsid w:val="0078665B"/>
    <w:rsid w:val="00786837"/>
    <w:rsid w:val="00791E35"/>
    <w:rsid w:val="0079320D"/>
    <w:rsid w:val="00793980"/>
    <w:rsid w:val="00794D4D"/>
    <w:rsid w:val="00796DB4"/>
    <w:rsid w:val="00797EB6"/>
    <w:rsid w:val="007A30CF"/>
    <w:rsid w:val="007A4495"/>
    <w:rsid w:val="007B1EAD"/>
    <w:rsid w:val="007B200C"/>
    <w:rsid w:val="007B4502"/>
    <w:rsid w:val="007B4E6B"/>
    <w:rsid w:val="007B69CE"/>
    <w:rsid w:val="007B79AA"/>
    <w:rsid w:val="007C1154"/>
    <w:rsid w:val="007D02E0"/>
    <w:rsid w:val="007E140A"/>
    <w:rsid w:val="007E42F3"/>
    <w:rsid w:val="007E4E34"/>
    <w:rsid w:val="007E5E3B"/>
    <w:rsid w:val="007F0060"/>
    <w:rsid w:val="007F2A01"/>
    <w:rsid w:val="007F3150"/>
    <w:rsid w:val="007F5F6D"/>
    <w:rsid w:val="0080089A"/>
    <w:rsid w:val="0080195F"/>
    <w:rsid w:val="00805AAF"/>
    <w:rsid w:val="0082630F"/>
    <w:rsid w:val="00830EEB"/>
    <w:rsid w:val="0083201B"/>
    <w:rsid w:val="00833A86"/>
    <w:rsid w:val="00846112"/>
    <w:rsid w:val="0084707D"/>
    <w:rsid w:val="00847793"/>
    <w:rsid w:val="00850AA6"/>
    <w:rsid w:val="0085154E"/>
    <w:rsid w:val="0085166F"/>
    <w:rsid w:val="008531E7"/>
    <w:rsid w:val="00860539"/>
    <w:rsid w:val="0086312E"/>
    <w:rsid w:val="00872E0F"/>
    <w:rsid w:val="00873DD5"/>
    <w:rsid w:val="00876F83"/>
    <w:rsid w:val="008775F1"/>
    <w:rsid w:val="00884CEC"/>
    <w:rsid w:val="0088786D"/>
    <w:rsid w:val="008937FC"/>
    <w:rsid w:val="00897B74"/>
    <w:rsid w:val="008A0647"/>
    <w:rsid w:val="008A0F0A"/>
    <w:rsid w:val="008A2DEA"/>
    <w:rsid w:val="008A5855"/>
    <w:rsid w:val="008A595C"/>
    <w:rsid w:val="008B1060"/>
    <w:rsid w:val="008B3D8C"/>
    <w:rsid w:val="008B49D1"/>
    <w:rsid w:val="008B7A68"/>
    <w:rsid w:val="008C1AB8"/>
    <w:rsid w:val="008C3D93"/>
    <w:rsid w:val="008C4886"/>
    <w:rsid w:val="008C6C6D"/>
    <w:rsid w:val="008D0212"/>
    <w:rsid w:val="008D0579"/>
    <w:rsid w:val="008D1598"/>
    <w:rsid w:val="008D2097"/>
    <w:rsid w:val="008D29BF"/>
    <w:rsid w:val="008D4E1B"/>
    <w:rsid w:val="008E0627"/>
    <w:rsid w:val="008E17E3"/>
    <w:rsid w:val="008E57AF"/>
    <w:rsid w:val="008F08FE"/>
    <w:rsid w:val="008F0AAE"/>
    <w:rsid w:val="008F3056"/>
    <w:rsid w:val="008F5CCD"/>
    <w:rsid w:val="008F6E8A"/>
    <w:rsid w:val="00901B3E"/>
    <w:rsid w:val="0090226B"/>
    <w:rsid w:val="00903E47"/>
    <w:rsid w:val="00905983"/>
    <w:rsid w:val="00915589"/>
    <w:rsid w:val="009201B4"/>
    <w:rsid w:val="00921B78"/>
    <w:rsid w:val="009221E8"/>
    <w:rsid w:val="00922673"/>
    <w:rsid w:val="00927C5E"/>
    <w:rsid w:val="00932139"/>
    <w:rsid w:val="0093418F"/>
    <w:rsid w:val="00934C69"/>
    <w:rsid w:val="009417A2"/>
    <w:rsid w:val="009417EB"/>
    <w:rsid w:val="00942A9D"/>
    <w:rsid w:val="0094420A"/>
    <w:rsid w:val="00947933"/>
    <w:rsid w:val="0095005E"/>
    <w:rsid w:val="009528E2"/>
    <w:rsid w:val="00954A23"/>
    <w:rsid w:val="009552CC"/>
    <w:rsid w:val="00956818"/>
    <w:rsid w:val="00966A6F"/>
    <w:rsid w:val="00977BCD"/>
    <w:rsid w:val="00980BE8"/>
    <w:rsid w:val="00981AFE"/>
    <w:rsid w:val="00982597"/>
    <w:rsid w:val="00983A26"/>
    <w:rsid w:val="00987955"/>
    <w:rsid w:val="00990F27"/>
    <w:rsid w:val="00992548"/>
    <w:rsid w:val="00992E6B"/>
    <w:rsid w:val="009A08C8"/>
    <w:rsid w:val="009A19A1"/>
    <w:rsid w:val="009A39F4"/>
    <w:rsid w:val="009A7BA0"/>
    <w:rsid w:val="009B2EDA"/>
    <w:rsid w:val="009B4533"/>
    <w:rsid w:val="009B4551"/>
    <w:rsid w:val="009B515D"/>
    <w:rsid w:val="009B662D"/>
    <w:rsid w:val="009C5587"/>
    <w:rsid w:val="009C6BE7"/>
    <w:rsid w:val="009D0FA6"/>
    <w:rsid w:val="009D1547"/>
    <w:rsid w:val="009D3251"/>
    <w:rsid w:val="009E18A1"/>
    <w:rsid w:val="009E5BF4"/>
    <w:rsid w:val="009F152F"/>
    <w:rsid w:val="009F258D"/>
    <w:rsid w:val="009F4D8D"/>
    <w:rsid w:val="009F69EB"/>
    <w:rsid w:val="00A031BD"/>
    <w:rsid w:val="00A06EB8"/>
    <w:rsid w:val="00A072B9"/>
    <w:rsid w:val="00A1047B"/>
    <w:rsid w:val="00A14E42"/>
    <w:rsid w:val="00A14EE4"/>
    <w:rsid w:val="00A20E33"/>
    <w:rsid w:val="00A227C9"/>
    <w:rsid w:val="00A252A0"/>
    <w:rsid w:val="00A2531F"/>
    <w:rsid w:val="00A253CD"/>
    <w:rsid w:val="00A31FDD"/>
    <w:rsid w:val="00A363DF"/>
    <w:rsid w:val="00A36C5D"/>
    <w:rsid w:val="00A375F1"/>
    <w:rsid w:val="00A4375D"/>
    <w:rsid w:val="00A44044"/>
    <w:rsid w:val="00A44720"/>
    <w:rsid w:val="00A44E56"/>
    <w:rsid w:val="00A47BE2"/>
    <w:rsid w:val="00A50563"/>
    <w:rsid w:val="00A52CED"/>
    <w:rsid w:val="00A544E5"/>
    <w:rsid w:val="00A56679"/>
    <w:rsid w:val="00A620C7"/>
    <w:rsid w:val="00A63DFD"/>
    <w:rsid w:val="00A64543"/>
    <w:rsid w:val="00A648F5"/>
    <w:rsid w:val="00A81CF0"/>
    <w:rsid w:val="00A83B55"/>
    <w:rsid w:val="00A85147"/>
    <w:rsid w:val="00A8626E"/>
    <w:rsid w:val="00A86650"/>
    <w:rsid w:val="00A87036"/>
    <w:rsid w:val="00A879BE"/>
    <w:rsid w:val="00A952DD"/>
    <w:rsid w:val="00A97B07"/>
    <w:rsid w:val="00AA2436"/>
    <w:rsid w:val="00AA4B23"/>
    <w:rsid w:val="00AA659A"/>
    <w:rsid w:val="00AB2E07"/>
    <w:rsid w:val="00AB6BC9"/>
    <w:rsid w:val="00AC02F9"/>
    <w:rsid w:val="00AC333E"/>
    <w:rsid w:val="00AC54FE"/>
    <w:rsid w:val="00AC6B27"/>
    <w:rsid w:val="00AD0D87"/>
    <w:rsid w:val="00AF0EA7"/>
    <w:rsid w:val="00AF33DD"/>
    <w:rsid w:val="00B0239B"/>
    <w:rsid w:val="00B05F94"/>
    <w:rsid w:val="00B10137"/>
    <w:rsid w:val="00B10392"/>
    <w:rsid w:val="00B13EE5"/>
    <w:rsid w:val="00B229F9"/>
    <w:rsid w:val="00B27988"/>
    <w:rsid w:val="00B30B4B"/>
    <w:rsid w:val="00B362FD"/>
    <w:rsid w:val="00B407A3"/>
    <w:rsid w:val="00B439F0"/>
    <w:rsid w:val="00B45D20"/>
    <w:rsid w:val="00B50454"/>
    <w:rsid w:val="00B5068E"/>
    <w:rsid w:val="00B6019B"/>
    <w:rsid w:val="00B6360D"/>
    <w:rsid w:val="00B669D6"/>
    <w:rsid w:val="00B71505"/>
    <w:rsid w:val="00B721C6"/>
    <w:rsid w:val="00B7240C"/>
    <w:rsid w:val="00B73CA0"/>
    <w:rsid w:val="00B80465"/>
    <w:rsid w:val="00B804E0"/>
    <w:rsid w:val="00B85C8E"/>
    <w:rsid w:val="00B9376E"/>
    <w:rsid w:val="00B938DA"/>
    <w:rsid w:val="00B94D5E"/>
    <w:rsid w:val="00B9672D"/>
    <w:rsid w:val="00BA3E87"/>
    <w:rsid w:val="00BA4659"/>
    <w:rsid w:val="00BA57C4"/>
    <w:rsid w:val="00BA5C9D"/>
    <w:rsid w:val="00BA5D0A"/>
    <w:rsid w:val="00BA61D5"/>
    <w:rsid w:val="00BA76EA"/>
    <w:rsid w:val="00BB03D1"/>
    <w:rsid w:val="00BB1754"/>
    <w:rsid w:val="00BB20D4"/>
    <w:rsid w:val="00BB554F"/>
    <w:rsid w:val="00BB57BA"/>
    <w:rsid w:val="00BB76B7"/>
    <w:rsid w:val="00BC1CF3"/>
    <w:rsid w:val="00BC2C4A"/>
    <w:rsid w:val="00BC44F5"/>
    <w:rsid w:val="00BC62CB"/>
    <w:rsid w:val="00BC7926"/>
    <w:rsid w:val="00BD2468"/>
    <w:rsid w:val="00BD67CF"/>
    <w:rsid w:val="00BE4047"/>
    <w:rsid w:val="00BE5190"/>
    <w:rsid w:val="00BE691C"/>
    <w:rsid w:val="00BE77AE"/>
    <w:rsid w:val="00BF001B"/>
    <w:rsid w:val="00BF0061"/>
    <w:rsid w:val="00BF09CC"/>
    <w:rsid w:val="00BF20A9"/>
    <w:rsid w:val="00BF2766"/>
    <w:rsid w:val="00BF3AB4"/>
    <w:rsid w:val="00BF4545"/>
    <w:rsid w:val="00C0176A"/>
    <w:rsid w:val="00C029D9"/>
    <w:rsid w:val="00C04FEC"/>
    <w:rsid w:val="00C065E2"/>
    <w:rsid w:val="00C07FAF"/>
    <w:rsid w:val="00C1078F"/>
    <w:rsid w:val="00C11125"/>
    <w:rsid w:val="00C1198D"/>
    <w:rsid w:val="00C16768"/>
    <w:rsid w:val="00C16D62"/>
    <w:rsid w:val="00C2128B"/>
    <w:rsid w:val="00C21D4F"/>
    <w:rsid w:val="00C25028"/>
    <w:rsid w:val="00C26623"/>
    <w:rsid w:val="00C27829"/>
    <w:rsid w:val="00C3151E"/>
    <w:rsid w:val="00C31DEE"/>
    <w:rsid w:val="00C344D5"/>
    <w:rsid w:val="00C34F47"/>
    <w:rsid w:val="00C37745"/>
    <w:rsid w:val="00C37CB2"/>
    <w:rsid w:val="00C40328"/>
    <w:rsid w:val="00C4191B"/>
    <w:rsid w:val="00C41CDD"/>
    <w:rsid w:val="00C41E09"/>
    <w:rsid w:val="00C4433D"/>
    <w:rsid w:val="00C53849"/>
    <w:rsid w:val="00C56494"/>
    <w:rsid w:val="00C628AE"/>
    <w:rsid w:val="00C6489A"/>
    <w:rsid w:val="00C669DF"/>
    <w:rsid w:val="00C67627"/>
    <w:rsid w:val="00C7043E"/>
    <w:rsid w:val="00C72F1C"/>
    <w:rsid w:val="00C74A53"/>
    <w:rsid w:val="00C74B5B"/>
    <w:rsid w:val="00C76AED"/>
    <w:rsid w:val="00C807EB"/>
    <w:rsid w:val="00C93336"/>
    <w:rsid w:val="00C9403A"/>
    <w:rsid w:val="00C968F4"/>
    <w:rsid w:val="00CA207C"/>
    <w:rsid w:val="00CA4452"/>
    <w:rsid w:val="00CA72AF"/>
    <w:rsid w:val="00CB2E6F"/>
    <w:rsid w:val="00CB356F"/>
    <w:rsid w:val="00CB35A0"/>
    <w:rsid w:val="00CC1ADC"/>
    <w:rsid w:val="00CC3D16"/>
    <w:rsid w:val="00CC6ED6"/>
    <w:rsid w:val="00CC760C"/>
    <w:rsid w:val="00CD7A95"/>
    <w:rsid w:val="00CE536A"/>
    <w:rsid w:val="00CE605B"/>
    <w:rsid w:val="00CE7FA1"/>
    <w:rsid w:val="00CF30B6"/>
    <w:rsid w:val="00CF5064"/>
    <w:rsid w:val="00CF5E96"/>
    <w:rsid w:val="00D006DB"/>
    <w:rsid w:val="00D127F3"/>
    <w:rsid w:val="00D14632"/>
    <w:rsid w:val="00D15043"/>
    <w:rsid w:val="00D15AAF"/>
    <w:rsid w:val="00D209FE"/>
    <w:rsid w:val="00D25FA9"/>
    <w:rsid w:val="00D261C2"/>
    <w:rsid w:val="00D31030"/>
    <w:rsid w:val="00D34308"/>
    <w:rsid w:val="00D354BA"/>
    <w:rsid w:val="00D3606E"/>
    <w:rsid w:val="00D36FF4"/>
    <w:rsid w:val="00D44755"/>
    <w:rsid w:val="00D46ADD"/>
    <w:rsid w:val="00D5704E"/>
    <w:rsid w:val="00D57EAB"/>
    <w:rsid w:val="00D60835"/>
    <w:rsid w:val="00D61352"/>
    <w:rsid w:val="00D62A9A"/>
    <w:rsid w:val="00D62EBD"/>
    <w:rsid w:val="00D62F9D"/>
    <w:rsid w:val="00D630AB"/>
    <w:rsid w:val="00D6329D"/>
    <w:rsid w:val="00D65CF0"/>
    <w:rsid w:val="00D8118F"/>
    <w:rsid w:val="00D81DDE"/>
    <w:rsid w:val="00D82321"/>
    <w:rsid w:val="00D97653"/>
    <w:rsid w:val="00D97D95"/>
    <w:rsid w:val="00DA2EA1"/>
    <w:rsid w:val="00DA59DC"/>
    <w:rsid w:val="00DB4832"/>
    <w:rsid w:val="00DB5FA1"/>
    <w:rsid w:val="00DC235D"/>
    <w:rsid w:val="00DC7D41"/>
    <w:rsid w:val="00DD115C"/>
    <w:rsid w:val="00DD6815"/>
    <w:rsid w:val="00DD68A6"/>
    <w:rsid w:val="00DE17A4"/>
    <w:rsid w:val="00DF0797"/>
    <w:rsid w:val="00DF2354"/>
    <w:rsid w:val="00DF3FF3"/>
    <w:rsid w:val="00DF5409"/>
    <w:rsid w:val="00E00A1C"/>
    <w:rsid w:val="00E02502"/>
    <w:rsid w:val="00E04C2C"/>
    <w:rsid w:val="00E11FB3"/>
    <w:rsid w:val="00E21F6F"/>
    <w:rsid w:val="00E236C8"/>
    <w:rsid w:val="00E26550"/>
    <w:rsid w:val="00E33F62"/>
    <w:rsid w:val="00E4001F"/>
    <w:rsid w:val="00E50E96"/>
    <w:rsid w:val="00E52493"/>
    <w:rsid w:val="00E557AD"/>
    <w:rsid w:val="00E56AF3"/>
    <w:rsid w:val="00E6208C"/>
    <w:rsid w:val="00E62C97"/>
    <w:rsid w:val="00E63645"/>
    <w:rsid w:val="00E67367"/>
    <w:rsid w:val="00E7177F"/>
    <w:rsid w:val="00E731A6"/>
    <w:rsid w:val="00E77F53"/>
    <w:rsid w:val="00E8498D"/>
    <w:rsid w:val="00E94041"/>
    <w:rsid w:val="00EA13F1"/>
    <w:rsid w:val="00EA6744"/>
    <w:rsid w:val="00EC7766"/>
    <w:rsid w:val="00ED1090"/>
    <w:rsid w:val="00ED2530"/>
    <w:rsid w:val="00ED2A47"/>
    <w:rsid w:val="00ED2B4F"/>
    <w:rsid w:val="00ED3113"/>
    <w:rsid w:val="00ED403F"/>
    <w:rsid w:val="00ED7617"/>
    <w:rsid w:val="00EE1B07"/>
    <w:rsid w:val="00EE7648"/>
    <w:rsid w:val="00EF081A"/>
    <w:rsid w:val="00EF251D"/>
    <w:rsid w:val="00EF63BE"/>
    <w:rsid w:val="00EF6D1F"/>
    <w:rsid w:val="00F00D74"/>
    <w:rsid w:val="00F0680F"/>
    <w:rsid w:val="00F06F47"/>
    <w:rsid w:val="00F07ABB"/>
    <w:rsid w:val="00F111FF"/>
    <w:rsid w:val="00F1151E"/>
    <w:rsid w:val="00F124A9"/>
    <w:rsid w:val="00F23128"/>
    <w:rsid w:val="00F31A10"/>
    <w:rsid w:val="00F34D42"/>
    <w:rsid w:val="00F365BE"/>
    <w:rsid w:val="00F40AB8"/>
    <w:rsid w:val="00F4435B"/>
    <w:rsid w:val="00F524CD"/>
    <w:rsid w:val="00F54DC1"/>
    <w:rsid w:val="00F5539D"/>
    <w:rsid w:val="00F568A2"/>
    <w:rsid w:val="00F6040A"/>
    <w:rsid w:val="00F62ABB"/>
    <w:rsid w:val="00F65EDF"/>
    <w:rsid w:val="00F66535"/>
    <w:rsid w:val="00F763E5"/>
    <w:rsid w:val="00F8127E"/>
    <w:rsid w:val="00F821C8"/>
    <w:rsid w:val="00F91874"/>
    <w:rsid w:val="00F91883"/>
    <w:rsid w:val="00FA18DA"/>
    <w:rsid w:val="00FA2BAA"/>
    <w:rsid w:val="00FB1229"/>
    <w:rsid w:val="00FB3912"/>
    <w:rsid w:val="00FB7EDA"/>
    <w:rsid w:val="00FC108B"/>
    <w:rsid w:val="00FC27D5"/>
    <w:rsid w:val="00FC4A7C"/>
    <w:rsid w:val="00FC7199"/>
    <w:rsid w:val="00FD3562"/>
    <w:rsid w:val="00FD547D"/>
    <w:rsid w:val="00FD6A16"/>
    <w:rsid w:val="00FD754A"/>
    <w:rsid w:val="00FE1737"/>
    <w:rsid w:val="00FE1C76"/>
    <w:rsid w:val="00FE1E58"/>
    <w:rsid w:val="00FE35EE"/>
    <w:rsid w:val="00FE5F6D"/>
    <w:rsid w:val="00FF5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222EBAB1"/>
  <w15:chartTrackingRefBased/>
  <w15:docId w15:val="{D63378C4-B996-4505-A4D8-A66A9387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043E"/>
    <w:pPr>
      <w:suppressAutoHyphens/>
    </w:pPr>
    <w:rPr>
      <w:lang w:eastAsia="ar-SA"/>
    </w:rPr>
  </w:style>
  <w:style w:type="paragraph" w:styleId="Titolo1">
    <w:name w:val="heading 1"/>
    <w:basedOn w:val="Normale"/>
    <w:next w:val="Normale"/>
    <w:qFormat/>
    <w:pPr>
      <w:keepNext/>
      <w:numPr>
        <w:numId w:val="1"/>
      </w:numPr>
      <w:jc w:val="center"/>
      <w:outlineLvl w:val="0"/>
    </w:pPr>
    <w:rPr>
      <w:rFonts w:ascii="Book Antiqua" w:hAnsi="Book Antiqua"/>
      <w:b/>
      <w:sz w:val="24"/>
    </w:rPr>
  </w:style>
  <w:style w:type="paragraph" w:styleId="Titolo2">
    <w:name w:val="heading 2"/>
    <w:basedOn w:val="Normale"/>
    <w:next w:val="Normale"/>
    <w:qFormat/>
    <w:pPr>
      <w:keepNext/>
      <w:numPr>
        <w:ilvl w:val="1"/>
        <w:numId w:val="1"/>
      </w:numPr>
      <w:outlineLvl w:val="1"/>
    </w:pPr>
    <w:rPr>
      <w:rFonts w:ascii="Book Antiqua" w:hAnsi="Book Antiqua"/>
      <w:b/>
      <w:sz w:val="24"/>
    </w:rPr>
  </w:style>
  <w:style w:type="paragraph" w:styleId="Titolo3">
    <w:name w:val="heading 3"/>
    <w:basedOn w:val="Normale"/>
    <w:next w:val="Normale"/>
    <w:qFormat/>
    <w:pPr>
      <w:keepNext/>
      <w:numPr>
        <w:ilvl w:val="2"/>
        <w:numId w:val="1"/>
      </w:numPr>
      <w:ind w:left="0" w:firstLine="5245"/>
      <w:outlineLvl w:val="2"/>
    </w:pPr>
    <w:rPr>
      <w:rFonts w:ascii="Book Antiqua" w:hAnsi="Book Antiqua"/>
      <w:b/>
      <w:sz w:val="24"/>
    </w:rPr>
  </w:style>
  <w:style w:type="paragraph" w:styleId="Titolo4">
    <w:name w:val="heading 4"/>
    <w:basedOn w:val="Normale"/>
    <w:next w:val="Normale"/>
    <w:qFormat/>
    <w:pPr>
      <w:keepNext/>
      <w:numPr>
        <w:ilvl w:val="3"/>
        <w:numId w:val="1"/>
      </w:numPr>
      <w:jc w:val="both"/>
      <w:outlineLvl w:val="3"/>
    </w:pPr>
    <w:rPr>
      <w:b/>
      <w:sz w:val="24"/>
    </w:rPr>
  </w:style>
  <w:style w:type="paragraph" w:styleId="Titolo6">
    <w:name w:val="heading 6"/>
    <w:basedOn w:val="Normale"/>
    <w:next w:val="Normale"/>
    <w:qFormat/>
    <w:pPr>
      <w:keepNext/>
      <w:numPr>
        <w:ilvl w:val="5"/>
        <w:numId w:val="1"/>
      </w:numPr>
      <w:outlineLvl w:val="5"/>
    </w:pPr>
    <w:rPr>
      <w:color w:val="000000"/>
      <w:sz w:val="24"/>
    </w:rPr>
  </w:style>
  <w:style w:type="paragraph" w:styleId="Titolo7">
    <w:name w:val="heading 7"/>
    <w:basedOn w:val="Intestazione2"/>
    <w:next w:val="Corpodeltesto"/>
    <w:qFormat/>
    <w:pPr>
      <w:numPr>
        <w:ilvl w:val="6"/>
        <w:numId w:val="1"/>
      </w:numPr>
      <w:outlineLvl w:val="6"/>
    </w:pPr>
    <w:rPr>
      <w:b/>
      <w:bCs/>
      <w:sz w:val="21"/>
      <w:szCs w:val="21"/>
    </w:rPr>
  </w:style>
  <w:style w:type="paragraph" w:styleId="Titolo8">
    <w:name w:val="heading 8"/>
    <w:basedOn w:val="Intestazione2"/>
    <w:next w:val="Corpodeltesto"/>
    <w:qFormat/>
    <w:pPr>
      <w:numPr>
        <w:ilvl w:val="7"/>
        <w:numId w:val="1"/>
      </w:numPr>
      <w:outlineLvl w:val="7"/>
    </w:pPr>
    <w:rPr>
      <w:b/>
      <w:bCs/>
      <w:sz w:val="21"/>
      <w:szCs w:val="21"/>
    </w:rPr>
  </w:style>
  <w:style w:type="paragraph" w:styleId="Titolo9">
    <w:name w:val="heading 9"/>
    <w:basedOn w:val="Intestazione2"/>
    <w:next w:val="Corpodeltesto"/>
    <w:qFormat/>
    <w:pPr>
      <w:numPr>
        <w:ilvl w:val="8"/>
        <w:numId w:val="1"/>
      </w:numPr>
      <w:outlineLvl w:val="8"/>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Courier New" w:hAnsi="Courier New"/>
    </w:rPr>
  </w:style>
  <w:style w:type="character" w:customStyle="1" w:styleId="WW8Num4z0">
    <w:name w:val="WW8Num4z0"/>
    <w:rPr>
      <w:rFonts w:ascii="Courier New" w:hAnsi="Courier New" w:cs="Courier New"/>
    </w:rPr>
  </w:style>
  <w:style w:type="character" w:customStyle="1" w:styleId="WW8Num6z0">
    <w:name w:val="WW8Num6z0"/>
    <w:rPr>
      <w:rFonts w:ascii="Courier New" w:hAnsi="Courier New"/>
    </w:rPr>
  </w:style>
  <w:style w:type="character" w:customStyle="1" w:styleId="WW8Num7z0">
    <w:name w:val="WW8Num7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8z0">
    <w:name w:val="WW8Num8z0"/>
    <w:rPr>
      <w:rFonts w:ascii="Courier New" w:hAnsi="Courier New" w:cs="Courier New"/>
    </w:rPr>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Courier New" w:hAnsi="Courier New"/>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9z0">
    <w:name w:val="WW8Num9z0"/>
    <w:rPr>
      <w:rFonts w:ascii="OpenSymbol" w:hAnsi="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Courier New" w:hAnsi="Courier New"/>
    </w:rPr>
  </w:style>
  <w:style w:type="character" w:customStyle="1" w:styleId="WW8Num1z1">
    <w:name w:val="WW8Num1z1"/>
    <w:rPr>
      <w:rFonts w:ascii="Symbol" w:eastAsia="Times New Roman" w:hAnsi="Symbol" w:cs="Times New Roman"/>
      <w:b w:val="0"/>
      <w:i w:val="0"/>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z4">
    <w:name w:val="WW8Num1z4"/>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i w:val="0"/>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4z0">
    <w:name w:val="WW8Num14z0"/>
    <w:rPr>
      <w:rFonts w:ascii="Courier New" w:hAnsi="Courier New"/>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8z0">
    <w:name w:val="WW8Num18z0"/>
    <w:rPr>
      <w:rFonts w:ascii="Courier New" w:hAnsi="Courier New"/>
    </w:rPr>
  </w:style>
  <w:style w:type="character" w:customStyle="1" w:styleId="WW8Num18z1">
    <w:name w:val="WW8Num18z1"/>
    <w:rPr>
      <w:rFonts w:ascii="Symbol" w:eastAsia="Times New Roman" w:hAnsi="Symbol" w:cs="Times New Roman"/>
      <w:b w:val="0"/>
      <w:i w:val="0"/>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i w:val="0"/>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deltesto"/>
    <w:pPr>
      <w:keepNext/>
      <w:spacing w:before="240" w:after="120"/>
    </w:pPr>
    <w:rPr>
      <w:rFonts w:ascii="Arial" w:eastAsia="Lucida Sans Unicode" w:hAnsi="Arial" w:cs="Tahoma"/>
      <w:sz w:val="28"/>
      <w:szCs w:val="28"/>
    </w:rPr>
  </w:style>
  <w:style w:type="paragraph" w:customStyle="1" w:styleId="Corpodeltesto">
    <w:name w:val="Corpo del testo"/>
    <w:basedOn w:val="Normale"/>
    <w:link w:val="CorpodeltestoCarattere"/>
    <w:pPr>
      <w:jc w:val="both"/>
    </w:pPr>
    <w:rPr>
      <w:rFonts w:ascii="Book Antiqua" w:hAnsi="Book Antiqua"/>
      <w:sz w:val="24"/>
    </w:r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Corpodeltesto21">
    <w:name w:val="Corpo del testo 21"/>
    <w:basedOn w:val="Normale"/>
    <w:pPr>
      <w:jc w:val="both"/>
    </w:pPr>
    <w:rPr>
      <w:rFonts w:ascii="Book Antiqua" w:hAnsi="Book Antiqua"/>
      <w:b/>
      <w:sz w:val="24"/>
    </w:rPr>
  </w:style>
  <w:style w:type="paragraph" w:customStyle="1" w:styleId="p4">
    <w:name w:val="p4"/>
    <w:basedOn w:val="Normale"/>
    <w:pPr>
      <w:tabs>
        <w:tab w:val="left" w:pos="720"/>
      </w:tabs>
      <w:spacing w:line="240" w:lineRule="atLeast"/>
    </w:pPr>
    <w:rPr>
      <w:sz w:val="24"/>
    </w:rPr>
  </w:style>
  <w:style w:type="paragraph" w:customStyle="1" w:styleId="Corpodeltesto31">
    <w:name w:val="Corpo del testo 31"/>
    <w:basedOn w:val="Normale"/>
    <w:pPr>
      <w:jc w:val="both"/>
    </w:pPr>
    <w:rPr>
      <w:color w:val="000000"/>
      <w:sz w:val="24"/>
    </w:r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426"/>
      <w:jc w:val="both"/>
    </w:pPr>
    <w:rPr>
      <w:sz w:val="24"/>
    </w:rPr>
  </w:style>
  <w:style w:type="paragraph" w:customStyle="1" w:styleId="Rientrocorpodeltesto21">
    <w:name w:val="Rientro corpo del testo 21"/>
    <w:basedOn w:val="Normale"/>
    <w:pPr>
      <w:ind w:left="284"/>
      <w:jc w:val="both"/>
    </w:pPr>
    <w:rPr>
      <w:sz w:val="24"/>
    </w:rPr>
  </w:style>
  <w:style w:type="paragraph" w:customStyle="1" w:styleId="Rientrocorpodeltesto31">
    <w:name w:val="Rientro corpo del testo 31"/>
    <w:basedOn w:val="Normale"/>
    <w:pPr>
      <w:ind w:left="284"/>
      <w:jc w:val="both"/>
    </w:pPr>
  </w:style>
  <w:style w:type="paragraph" w:customStyle="1" w:styleId="Rientrocorpodeltesto22">
    <w:name w:val="Rientro corpo del testo 22"/>
    <w:basedOn w:val="Normale"/>
    <w:pPr>
      <w:ind w:left="360"/>
      <w:jc w:val="both"/>
    </w:pPr>
    <w:rPr>
      <w:sz w:val="24"/>
    </w:rPr>
  </w:style>
  <w:style w:type="paragraph" w:styleId="Sottotitolo">
    <w:name w:val="Subtitle"/>
    <w:basedOn w:val="Normale"/>
    <w:next w:val="Corpodeltesto"/>
    <w:link w:val="SottotitoloCarattere"/>
    <w:qFormat/>
    <w:pPr>
      <w:jc w:val="center"/>
    </w:pPr>
    <w:rPr>
      <w:sz w:val="28"/>
    </w:rPr>
  </w:style>
  <w:style w:type="paragraph" w:customStyle="1" w:styleId="Baseintestazione">
    <w:name w:val="Base intestazione"/>
    <w:basedOn w:val="Corpodeltesto"/>
    <w:pPr>
      <w:keepLines/>
      <w:tabs>
        <w:tab w:val="center" w:pos="0"/>
        <w:tab w:val="right" w:pos="4320"/>
      </w:tabs>
      <w:spacing w:line="180" w:lineRule="atLeast"/>
    </w:pPr>
    <w:rPr>
      <w:rFonts w:ascii="Arial" w:hAnsi="Arial"/>
      <w:spacing w:val="-5"/>
      <w:sz w:val="20"/>
    </w:rPr>
  </w:style>
  <w:style w:type="paragraph" w:customStyle="1" w:styleId="Corpodeltesto-luraschi">
    <w:name w:val="Corpo del testo-luraschi"/>
    <w:basedOn w:val="Corpodeltesto"/>
    <w:rPr>
      <w:rFonts w:ascii="Times New Roman" w:hAnsi="Times New Roman"/>
      <w:sz w:val="20"/>
    </w:rPr>
  </w:style>
  <w:style w:type="paragraph" w:customStyle="1" w:styleId="Corpodeltestopiccolo-Luraschi">
    <w:name w:val="Corpo del testo piccolo - Luraschi"/>
    <w:basedOn w:val="Corpodeltesto"/>
    <w:pPr>
      <w:jc w:val="center"/>
    </w:pPr>
    <w:rPr>
      <w:rFonts w:ascii="Times New Roman" w:hAnsi="Times New Roman"/>
      <w:sz w:val="1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styleId="Intestazione">
    <w:name w:val="header"/>
    <w:basedOn w:val="Normale"/>
    <w:link w:val="IntestazioneCarattere"/>
    <w:pPr>
      <w:suppressLineNumbers/>
      <w:tabs>
        <w:tab w:val="center" w:pos="4818"/>
        <w:tab w:val="right" w:pos="9637"/>
      </w:tabs>
    </w:pPr>
  </w:style>
  <w:style w:type="paragraph" w:customStyle="1" w:styleId="Corpodeltesto22">
    <w:name w:val="Corpo del testo 22"/>
    <w:basedOn w:val="Normale"/>
    <w:pPr>
      <w:spacing w:after="120" w:line="480" w:lineRule="auto"/>
    </w:pPr>
  </w:style>
  <w:style w:type="paragraph" w:customStyle="1" w:styleId="Corpodeltesto32">
    <w:name w:val="Corpo del testo 32"/>
    <w:basedOn w:val="Normale"/>
    <w:pPr>
      <w:spacing w:after="120"/>
    </w:pPr>
    <w:rPr>
      <w:sz w:val="16"/>
      <w:szCs w:val="16"/>
    </w:rPr>
  </w:style>
  <w:style w:type="paragraph" w:customStyle="1" w:styleId="Intestazione10">
    <w:name w:val="Intestazione 10"/>
    <w:basedOn w:val="Intestazione2"/>
    <w:next w:val="Corpodeltesto"/>
    <w:pPr>
      <w:numPr>
        <w:numId w:val="2"/>
      </w:numPr>
    </w:pPr>
    <w:rPr>
      <w:b/>
      <w:bCs/>
      <w:sz w:val="21"/>
      <w:szCs w:val="21"/>
    </w:rPr>
  </w:style>
  <w:style w:type="table" w:styleId="Grigliatabella">
    <w:name w:val="Table Grid"/>
    <w:basedOn w:val="Tabellanormale"/>
    <w:rsid w:val="00791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BF001B"/>
    <w:pPr>
      <w:ind w:left="708"/>
    </w:pPr>
  </w:style>
  <w:style w:type="character" w:customStyle="1" w:styleId="CorpodeltestoCarattere">
    <w:name w:val="Corpo del testo Carattere"/>
    <w:link w:val="Corpodeltesto"/>
    <w:rsid w:val="000A38E8"/>
    <w:rPr>
      <w:rFonts w:ascii="Book Antiqua" w:hAnsi="Book Antiqua"/>
      <w:sz w:val="24"/>
      <w:lang w:eastAsia="ar-SA"/>
    </w:rPr>
  </w:style>
  <w:style w:type="paragraph" w:customStyle="1" w:styleId="Testodelblocco1">
    <w:name w:val="Testo del blocco1"/>
    <w:basedOn w:val="Normale"/>
    <w:rsid w:val="00BB76B7"/>
    <w:pPr>
      <w:spacing w:line="360" w:lineRule="auto"/>
      <w:ind w:left="1134" w:right="284" w:hanging="1134"/>
      <w:jc w:val="both"/>
    </w:pPr>
    <w:rPr>
      <w:rFonts w:ascii="Arial" w:hAnsi="Arial"/>
    </w:rPr>
  </w:style>
  <w:style w:type="character" w:customStyle="1" w:styleId="RientrocorpodeltestoCarattere">
    <w:name w:val="Rientro corpo del testo Carattere"/>
    <w:link w:val="Rientrocorpodeltesto"/>
    <w:rsid w:val="00D25FA9"/>
    <w:rPr>
      <w:sz w:val="24"/>
      <w:lang w:eastAsia="ar-SA"/>
    </w:rPr>
  </w:style>
  <w:style w:type="character" w:customStyle="1" w:styleId="SottotitoloCarattere">
    <w:name w:val="Sottotitolo Carattere"/>
    <w:link w:val="Sottotitolo"/>
    <w:rsid w:val="00C76AED"/>
    <w:rPr>
      <w:sz w:val="28"/>
      <w:lang w:eastAsia="ar-SA"/>
    </w:rPr>
  </w:style>
  <w:style w:type="paragraph" w:styleId="Corpodeltesto2">
    <w:name w:val="Body Text 2"/>
    <w:basedOn w:val="Normale"/>
    <w:link w:val="Corpodeltesto2Carattere"/>
    <w:rsid w:val="00E56AF3"/>
    <w:pPr>
      <w:suppressAutoHyphens w:val="0"/>
      <w:spacing w:after="120" w:line="480" w:lineRule="auto"/>
    </w:pPr>
    <w:rPr>
      <w:lang w:eastAsia="it-IT"/>
    </w:rPr>
  </w:style>
  <w:style w:type="character" w:customStyle="1" w:styleId="Corpodeltesto2Carattere">
    <w:name w:val="Corpo del testo 2 Carattere"/>
    <w:basedOn w:val="Carpredefinitoparagrafo"/>
    <w:link w:val="Corpodeltesto2"/>
    <w:rsid w:val="00E56AF3"/>
  </w:style>
  <w:style w:type="character" w:styleId="Collegamentoipertestuale">
    <w:name w:val="Hyperlink"/>
    <w:uiPriority w:val="99"/>
    <w:rsid w:val="008E17E3"/>
    <w:rPr>
      <w:rFonts w:cs="Times New Roman"/>
      <w:color w:val="0000FF"/>
      <w:u w:val="single"/>
    </w:rPr>
  </w:style>
  <w:style w:type="paragraph" w:styleId="NormaleWeb">
    <w:name w:val="Normal (Web)"/>
    <w:basedOn w:val="Normale"/>
    <w:uiPriority w:val="99"/>
    <w:unhideWhenUsed/>
    <w:rsid w:val="00B05F94"/>
    <w:pPr>
      <w:suppressAutoHyphens w:val="0"/>
      <w:spacing w:before="100" w:beforeAutospacing="1" w:after="100" w:afterAutospacing="1"/>
    </w:pPr>
    <w:rPr>
      <w:sz w:val="24"/>
      <w:szCs w:val="24"/>
      <w:lang w:eastAsia="it-IT"/>
    </w:rPr>
  </w:style>
  <w:style w:type="character" w:customStyle="1" w:styleId="IntestazioneCarattere">
    <w:name w:val="Intestazione Carattere"/>
    <w:link w:val="Intestazione"/>
    <w:rsid w:val="00980BE8"/>
    <w:rPr>
      <w:lang w:eastAsia="ar-SA"/>
    </w:rPr>
  </w:style>
  <w:style w:type="paragraph" w:styleId="Testofumetto">
    <w:name w:val="Balloon Text"/>
    <w:basedOn w:val="Normale"/>
    <w:link w:val="TestofumettoCarattere"/>
    <w:rsid w:val="00F23128"/>
    <w:rPr>
      <w:rFonts w:ascii="Segoe UI" w:hAnsi="Segoe UI" w:cs="Segoe UI"/>
      <w:sz w:val="18"/>
      <w:szCs w:val="18"/>
    </w:rPr>
  </w:style>
  <w:style w:type="character" w:customStyle="1" w:styleId="TestofumettoCarattere">
    <w:name w:val="Testo fumetto Carattere"/>
    <w:link w:val="Testofumetto"/>
    <w:rsid w:val="00F23128"/>
    <w:rPr>
      <w:rFonts w:ascii="Segoe UI" w:hAnsi="Segoe UI" w:cs="Segoe UI"/>
      <w:sz w:val="18"/>
      <w:szCs w:val="18"/>
      <w:lang w:eastAsia="ar-SA"/>
    </w:rPr>
  </w:style>
  <w:style w:type="paragraph" w:styleId="Puntoelenco">
    <w:name w:val="List Bullet"/>
    <w:basedOn w:val="Normale"/>
    <w:uiPriority w:val="99"/>
    <w:unhideWhenUsed/>
    <w:rsid w:val="00280401"/>
    <w:pPr>
      <w:numPr>
        <w:numId w:val="7"/>
      </w:numPr>
      <w:tabs>
        <w:tab w:val="clear" w:pos="360"/>
        <w:tab w:val="num" w:pos="432"/>
      </w:tabs>
      <w:suppressAutoHyphens w:val="0"/>
      <w:spacing w:after="200" w:line="276" w:lineRule="auto"/>
      <w:ind w:left="432" w:hanging="432"/>
      <w:contextualSpacing/>
    </w:pPr>
    <w:rPr>
      <w:rFonts w:ascii="Cambria" w:eastAsia="MS Mincho"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3617">
      <w:bodyDiv w:val="1"/>
      <w:marLeft w:val="0"/>
      <w:marRight w:val="0"/>
      <w:marTop w:val="0"/>
      <w:marBottom w:val="0"/>
      <w:divBdr>
        <w:top w:val="none" w:sz="0" w:space="0" w:color="auto"/>
        <w:left w:val="none" w:sz="0" w:space="0" w:color="auto"/>
        <w:bottom w:val="none" w:sz="0" w:space="0" w:color="auto"/>
        <w:right w:val="none" w:sz="0" w:space="0" w:color="auto"/>
      </w:divBdr>
    </w:div>
    <w:div w:id="89397520">
      <w:bodyDiv w:val="1"/>
      <w:marLeft w:val="0"/>
      <w:marRight w:val="0"/>
      <w:marTop w:val="0"/>
      <w:marBottom w:val="0"/>
      <w:divBdr>
        <w:top w:val="none" w:sz="0" w:space="0" w:color="auto"/>
        <w:left w:val="none" w:sz="0" w:space="0" w:color="auto"/>
        <w:bottom w:val="none" w:sz="0" w:space="0" w:color="auto"/>
        <w:right w:val="none" w:sz="0" w:space="0" w:color="auto"/>
      </w:divBdr>
    </w:div>
    <w:div w:id="1848444151">
      <w:bodyDiv w:val="1"/>
      <w:marLeft w:val="0"/>
      <w:marRight w:val="0"/>
      <w:marTop w:val="0"/>
      <w:marBottom w:val="0"/>
      <w:divBdr>
        <w:top w:val="none" w:sz="0" w:space="0" w:color="auto"/>
        <w:left w:val="none" w:sz="0" w:space="0" w:color="auto"/>
        <w:bottom w:val="none" w:sz="0" w:space="0" w:color="auto"/>
        <w:right w:val="none" w:sz="0" w:space="0" w:color="auto"/>
      </w:divBdr>
    </w:div>
    <w:div w:id="19682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une.castelsanpietro@cert.provincia.bo.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337F2-E7FC-40E3-9619-47081F7F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1129</Words>
  <Characters>6437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MODELLO A)</vt:lpstr>
    </vt:vector>
  </TitlesOfParts>
  <Company>CASTEL SAN PIETRO</Company>
  <LinksUpToDate>false</LinksUpToDate>
  <CharactersWithSpaces>7551</CharactersWithSpaces>
  <SharedDoc>false</SharedDoc>
  <HLinks>
    <vt:vector size="6" baseType="variant">
      <vt:variant>
        <vt:i4>5111867</vt:i4>
      </vt:variant>
      <vt:variant>
        <vt:i4>3</vt:i4>
      </vt:variant>
      <vt:variant>
        <vt:i4>0</vt:i4>
      </vt:variant>
      <vt:variant>
        <vt:i4>5</vt:i4>
      </vt:variant>
      <vt:variant>
        <vt:lpwstr>mailto:comune.castelsanpietro@cert.provincia.bo.it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subject/>
  <dc:creator>...</dc:creator>
  <cp:keywords/>
  <cp:lastModifiedBy>Giovanna Setti</cp:lastModifiedBy>
  <cp:revision>6</cp:revision>
  <cp:lastPrinted>2025-10-30T07:26:00Z</cp:lastPrinted>
  <dcterms:created xsi:type="dcterms:W3CDTF">2025-10-30T12:24:00Z</dcterms:created>
  <dcterms:modified xsi:type="dcterms:W3CDTF">2025-10-31T09:14:00Z</dcterms:modified>
</cp:coreProperties>
</file>